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80B15" w14:textId="06FB31E4" w:rsidR="009E746C" w:rsidRPr="00AA17CE" w:rsidRDefault="009E746C" w:rsidP="009E746C">
      <w:pPr>
        <w:pStyle w:val="Bezodstpw"/>
        <w:ind w:left="6036" w:firstLine="336"/>
        <w:jc w:val="center"/>
        <w:rPr>
          <w:rFonts w:asciiTheme="minorHAnsi" w:hAnsiTheme="minorHAnsi" w:cstheme="minorHAnsi"/>
          <w:b/>
        </w:rPr>
      </w:pPr>
      <w:bookmarkStart w:id="0" w:name="_Hlk215735431"/>
      <w:r w:rsidRPr="00AA17CE">
        <w:rPr>
          <w:rFonts w:asciiTheme="minorHAnsi" w:hAnsiTheme="minorHAnsi" w:cstheme="minorHAnsi"/>
          <w:b/>
        </w:rPr>
        <w:t xml:space="preserve">Załącznik nr </w:t>
      </w:r>
      <w:r>
        <w:rPr>
          <w:rFonts w:asciiTheme="minorHAnsi" w:hAnsiTheme="minorHAnsi" w:cstheme="minorHAnsi"/>
          <w:b/>
        </w:rPr>
        <w:t>4</w:t>
      </w:r>
      <w:r w:rsidRPr="00AA17CE">
        <w:rPr>
          <w:rFonts w:asciiTheme="minorHAnsi" w:hAnsiTheme="minorHAnsi" w:cstheme="minorHAnsi"/>
          <w:b/>
        </w:rPr>
        <w:t xml:space="preserve"> do SWKO</w:t>
      </w:r>
    </w:p>
    <w:bookmarkEnd w:id="0"/>
    <w:p w14:paraId="0941A632" w14:textId="77777777" w:rsidR="00BC0968" w:rsidRDefault="00BC0968" w:rsidP="00424BC0">
      <w:pPr>
        <w:widowControl w:val="0"/>
        <w:tabs>
          <w:tab w:val="left" w:pos="3255"/>
        </w:tabs>
        <w:autoSpaceDE w:val="0"/>
        <w:autoSpaceDN w:val="0"/>
        <w:spacing w:line="360" w:lineRule="auto"/>
        <w:jc w:val="center"/>
        <w:textAlignment w:val="baseline"/>
        <w:rPr>
          <w:rFonts w:asciiTheme="minorHAnsi" w:hAnsiTheme="minorHAnsi" w:cstheme="minorHAnsi"/>
          <w:b/>
          <w:sz w:val="24"/>
          <w:szCs w:val="24"/>
        </w:rPr>
      </w:pPr>
    </w:p>
    <w:p w14:paraId="7CF70EE4" w14:textId="156971DB" w:rsidR="00424BC0" w:rsidRPr="00424BC0" w:rsidRDefault="00424BC0" w:rsidP="00424BC0">
      <w:pPr>
        <w:widowControl w:val="0"/>
        <w:tabs>
          <w:tab w:val="left" w:pos="3255"/>
        </w:tabs>
        <w:autoSpaceDE w:val="0"/>
        <w:autoSpaceDN w:val="0"/>
        <w:spacing w:line="360" w:lineRule="auto"/>
        <w:jc w:val="center"/>
        <w:textAlignment w:val="baseline"/>
        <w:rPr>
          <w:rFonts w:asciiTheme="minorHAnsi" w:hAnsiTheme="minorHAnsi" w:cstheme="minorHAnsi"/>
          <w:b/>
          <w:sz w:val="24"/>
          <w:szCs w:val="24"/>
        </w:rPr>
      </w:pPr>
      <w:r w:rsidRPr="00424BC0">
        <w:rPr>
          <w:rFonts w:asciiTheme="minorHAnsi" w:hAnsiTheme="minorHAnsi" w:cstheme="minorHAnsi"/>
          <w:b/>
          <w:sz w:val="24"/>
          <w:szCs w:val="24"/>
        </w:rPr>
        <w:t>OŚWIADCZENIE OFERENTA DOTYCZĄCE RODO</w:t>
      </w:r>
    </w:p>
    <w:p w14:paraId="2D033B30" w14:textId="77777777" w:rsidR="00424BC0" w:rsidRPr="001F25FE" w:rsidRDefault="00424BC0" w:rsidP="00424BC0">
      <w:pPr>
        <w:widowControl w:val="0"/>
        <w:tabs>
          <w:tab w:val="left" w:pos="3255"/>
        </w:tabs>
        <w:autoSpaceDE w:val="0"/>
        <w:autoSpaceDN w:val="0"/>
        <w:spacing w:line="360" w:lineRule="auto"/>
        <w:textAlignment w:val="baseline"/>
        <w:rPr>
          <w:rFonts w:asciiTheme="minorHAnsi" w:hAnsiTheme="minorHAnsi" w:cstheme="minorHAnsi"/>
          <w:b/>
          <w:sz w:val="22"/>
          <w:szCs w:val="22"/>
        </w:rPr>
      </w:pPr>
    </w:p>
    <w:p w14:paraId="70026BBD" w14:textId="61B21E46" w:rsidR="00424BC0" w:rsidRPr="001F25FE" w:rsidRDefault="00424BC0" w:rsidP="00424BC0">
      <w:pPr>
        <w:widowControl w:val="0"/>
        <w:tabs>
          <w:tab w:val="left" w:pos="3255"/>
        </w:tabs>
        <w:autoSpaceDE w:val="0"/>
        <w:autoSpaceDN w:val="0"/>
        <w:spacing w:line="360" w:lineRule="auto"/>
        <w:jc w:val="both"/>
        <w:textAlignment w:val="baseline"/>
        <w:rPr>
          <w:rFonts w:asciiTheme="minorHAnsi" w:hAnsiTheme="minorHAnsi" w:cstheme="minorHAnsi"/>
          <w:sz w:val="22"/>
          <w:szCs w:val="22"/>
          <w:shd w:val="clear" w:color="auto" w:fill="FFFFFF"/>
        </w:rPr>
      </w:pPr>
      <w:r w:rsidRPr="001F25FE">
        <w:rPr>
          <w:rFonts w:asciiTheme="minorHAnsi" w:hAnsiTheme="minorHAnsi" w:cstheme="minorHAnsi"/>
          <w:sz w:val="22"/>
          <w:szCs w:val="22"/>
        </w:rPr>
        <w:t xml:space="preserve">Ja niżej podpisany(a), działając w imieniu ________________________________________ (dalej: </w:t>
      </w:r>
      <w:r>
        <w:rPr>
          <w:rFonts w:asciiTheme="minorHAnsi" w:hAnsiTheme="minorHAnsi" w:cstheme="minorHAnsi"/>
          <w:b/>
          <w:sz w:val="22"/>
          <w:szCs w:val="22"/>
        </w:rPr>
        <w:t>Oferent</w:t>
      </w:r>
      <w:r w:rsidRPr="001F25FE">
        <w:rPr>
          <w:rFonts w:asciiTheme="minorHAnsi" w:hAnsiTheme="minorHAnsi" w:cstheme="minorHAnsi"/>
          <w:sz w:val="22"/>
          <w:szCs w:val="22"/>
        </w:rPr>
        <w:t xml:space="preserve">), oświadczam, że </w:t>
      </w:r>
      <w:r>
        <w:rPr>
          <w:rFonts w:asciiTheme="minorHAnsi" w:hAnsiTheme="minorHAnsi" w:cstheme="minorHAnsi"/>
          <w:sz w:val="22"/>
          <w:szCs w:val="22"/>
        </w:rPr>
        <w:t>Oferent zapoznał się ze znajdującą się poniżej klauzulą informacyjną RODO nr 1 oraz że Oferent</w:t>
      </w:r>
      <w:r w:rsidRPr="001F25FE">
        <w:rPr>
          <w:rFonts w:asciiTheme="minorHAnsi" w:hAnsiTheme="minorHAnsi" w:cstheme="minorHAnsi"/>
          <w:sz w:val="22"/>
          <w:szCs w:val="22"/>
        </w:rPr>
        <w:t xml:space="preserve"> przekazał osobom, których dane osobowe zawarte zostały w ofercie złożonej przez </w:t>
      </w:r>
      <w:r>
        <w:rPr>
          <w:rFonts w:asciiTheme="minorHAnsi" w:hAnsiTheme="minorHAnsi" w:cstheme="minorHAnsi"/>
          <w:sz w:val="22"/>
          <w:szCs w:val="22"/>
        </w:rPr>
        <w:t>Oferenta</w:t>
      </w:r>
      <w:r w:rsidRPr="001F25FE">
        <w:rPr>
          <w:rFonts w:asciiTheme="minorHAnsi" w:hAnsiTheme="minorHAnsi" w:cstheme="minorHAnsi"/>
          <w:sz w:val="22"/>
          <w:szCs w:val="22"/>
        </w:rPr>
        <w:t xml:space="preserve"> SPZOZ Uniwersyteckiej Klinice Stomatologicznej w Krakowie (ul. Montelupich 4, 31-155 Kraków – dalej: </w:t>
      </w:r>
      <w:r>
        <w:rPr>
          <w:rFonts w:asciiTheme="minorHAnsi" w:hAnsiTheme="minorHAnsi" w:cstheme="minorHAnsi"/>
          <w:b/>
          <w:sz w:val="22"/>
          <w:szCs w:val="22"/>
        </w:rPr>
        <w:t>Udzielającym Zamówienia</w:t>
      </w:r>
      <w:r w:rsidRPr="001F25FE">
        <w:rPr>
          <w:rFonts w:asciiTheme="minorHAnsi" w:hAnsiTheme="minorHAnsi" w:cstheme="minorHAnsi"/>
          <w:sz w:val="22"/>
          <w:szCs w:val="22"/>
        </w:rPr>
        <w:t xml:space="preserve"> w postępowaniu konkursowym  na udzielanie świadczeń zdrowotnych w zakresie leczenia protetycznego dla pacjentów SP ZOZ Uniwersyteckiej Kliniki Stomatologicznej w Krakowie, informację o przekazaniu powyższych danych Zamawiającemu, jak też, że </w:t>
      </w:r>
      <w:r>
        <w:rPr>
          <w:rFonts w:asciiTheme="minorHAnsi" w:hAnsiTheme="minorHAnsi" w:cstheme="minorHAnsi"/>
          <w:sz w:val="22"/>
          <w:szCs w:val="22"/>
        </w:rPr>
        <w:t>Oferent</w:t>
      </w:r>
      <w:r w:rsidRPr="001F25FE">
        <w:rPr>
          <w:rFonts w:asciiTheme="minorHAnsi" w:hAnsiTheme="minorHAnsi" w:cstheme="minorHAnsi"/>
          <w:sz w:val="22"/>
          <w:szCs w:val="22"/>
        </w:rPr>
        <w:t xml:space="preserve"> wykonał wobec ww. osób, w imieniu Zamawiającego, obowiązek informacyjny, o którym mowa w art. 14 </w:t>
      </w:r>
      <w:r w:rsidRPr="001F25FE">
        <w:rPr>
          <w:rFonts w:asciiTheme="minorHAnsi" w:hAnsiTheme="minorHAnsi" w:cstheme="minorHAnsi"/>
          <w:sz w:val="22"/>
          <w:szCs w:val="22"/>
          <w:shd w:val="clear" w:color="auto" w:fill="FFFFFF"/>
        </w:rPr>
        <w:t>Rozporządzenia Parlamentu Europejskiego i Rady (UE) </w:t>
      </w:r>
      <w:hyperlink r:id="rId8" w:history="1">
        <w:r w:rsidRPr="001F25FE">
          <w:rPr>
            <w:rStyle w:val="Hipercze"/>
            <w:rFonts w:asciiTheme="minorHAnsi" w:hAnsiTheme="minorHAnsi" w:cstheme="minorHAnsi"/>
            <w:sz w:val="22"/>
            <w:szCs w:val="22"/>
            <w:shd w:val="clear" w:color="auto" w:fill="FFFFFF"/>
          </w:rPr>
          <w:t>2016/679</w:t>
        </w:r>
      </w:hyperlink>
      <w:r w:rsidRPr="001F25FE">
        <w:rPr>
          <w:rFonts w:asciiTheme="minorHAnsi" w:hAnsiTheme="minorHAnsi" w:cstheme="minorHAnsi"/>
          <w:sz w:val="22"/>
          <w:szCs w:val="22"/>
          <w:shd w:val="clear" w:color="auto" w:fill="FFFFFF"/>
        </w:rPr>
        <w:t> z dnia 27 kwietnia 2016 r. w sprawie ochrony osób fizycznych w związku z przetwarzaniem danych osobowych i w sprawie swobodnego przepływu takich danych oraz uchylenia dyrektywy </w:t>
      </w:r>
      <w:hyperlink r:id="rId9" w:history="1">
        <w:r w:rsidRPr="001F25FE">
          <w:rPr>
            <w:rStyle w:val="Hipercze"/>
            <w:rFonts w:asciiTheme="minorHAnsi" w:hAnsiTheme="minorHAnsi" w:cstheme="minorHAnsi"/>
            <w:sz w:val="22"/>
            <w:szCs w:val="22"/>
            <w:shd w:val="clear" w:color="auto" w:fill="FFFFFF"/>
          </w:rPr>
          <w:t>95/46/WE</w:t>
        </w:r>
      </w:hyperlink>
      <w:r w:rsidRPr="001F25FE">
        <w:rPr>
          <w:rFonts w:asciiTheme="minorHAnsi" w:hAnsiTheme="minorHAnsi" w:cstheme="minorHAnsi"/>
          <w:sz w:val="22"/>
          <w:szCs w:val="22"/>
          <w:shd w:val="clear" w:color="auto" w:fill="FFFFFF"/>
        </w:rPr>
        <w:t> (ogólne rozporządzenie o ochronie danych) (</w:t>
      </w:r>
      <w:proofErr w:type="spellStart"/>
      <w:r w:rsidRPr="001F25FE">
        <w:rPr>
          <w:rFonts w:asciiTheme="minorHAnsi" w:hAnsiTheme="minorHAnsi" w:cstheme="minorHAnsi"/>
          <w:sz w:val="22"/>
          <w:szCs w:val="22"/>
          <w:shd w:val="clear" w:color="auto" w:fill="FFFFFF"/>
        </w:rPr>
        <w:t>Dz.Urz</w:t>
      </w:r>
      <w:proofErr w:type="spellEnd"/>
      <w:r w:rsidRPr="001F25FE">
        <w:rPr>
          <w:rFonts w:asciiTheme="minorHAnsi" w:hAnsiTheme="minorHAnsi" w:cstheme="minorHAnsi"/>
          <w:sz w:val="22"/>
          <w:szCs w:val="22"/>
          <w:shd w:val="clear" w:color="auto" w:fill="FFFFFF"/>
        </w:rPr>
        <w:t>. UE L 119 z 04.05.2016, </w:t>
      </w:r>
      <w:hyperlink r:id="rId10" w:history="1">
        <w:r w:rsidRPr="001F25FE">
          <w:rPr>
            <w:rStyle w:val="Hipercze"/>
            <w:rFonts w:asciiTheme="minorHAnsi" w:hAnsiTheme="minorHAnsi" w:cstheme="minorHAnsi"/>
            <w:sz w:val="22"/>
            <w:szCs w:val="22"/>
            <w:shd w:val="clear" w:color="auto" w:fill="FFFFFF"/>
          </w:rPr>
          <w:t>str. 1</w:t>
        </w:r>
      </w:hyperlink>
      <w:r w:rsidRPr="001F25FE">
        <w:rPr>
          <w:rFonts w:asciiTheme="minorHAnsi" w:hAnsiTheme="minorHAnsi" w:cstheme="minorHAnsi"/>
          <w:sz w:val="22"/>
          <w:szCs w:val="22"/>
          <w:shd w:val="clear" w:color="auto" w:fill="FFFFFF"/>
        </w:rPr>
        <w:t xml:space="preserve">, z </w:t>
      </w:r>
      <w:proofErr w:type="spellStart"/>
      <w:r w:rsidRPr="001F25FE">
        <w:rPr>
          <w:rFonts w:asciiTheme="minorHAnsi" w:hAnsiTheme="minorHAnsi" w:cstheme="minorHAnsi"/>
          <w:sz w:val="22"/>
          <w:szCs w:val="22"/>
          <w:shd w:val="clear" w:color="auto" w:fill="FFFFFF"/>
        </w:rPr>
        <w:t>późn</w:t>
      </w:r>
      <w:proofErr w:type="spellEnd"/>
      <w:r w:rsidRPr="001F25FE">
        <w:rPr>
          <w:rFonts w:asciiTheme="minorHAnsi" w:hAnsiTheme="minorHAnsi" w:cstheme="minorHAnsi"/>
          <w:sz w:val="22"/>
          <w:szCs w:val="22"/>
          <w:shd w:val="clear" w:color="auto" w:fill="FFFFFF"/>
        </w:rPr>
        <w:t xml:space="preserve">. </w:t>
      </w:r>
      <w:proofErr w:type="spellStart"/>
      <w:r w:rsidRPr="001F25FE">
        <w:rPr>
          <w:rFonts w:asciiTheme="minorHAnsi" w:hAnsiTheme="minorHAnsi" w:cstheme="minorHAnsi"/>
          <w:sz w:val="22"/>
          <w:szCs w:val="22"/>
          <w:shd w:val="clear" w:color="auto" w:fill="FFFFFF"/>
        </w:rPr>
        <w:t>zm</w:t>
      </w:r>
      <w:proofErr w:type="spellEnd"/>
      <w:r w:rsidRPr="001F25FE">
        <w:rPr>
          <w:rFonts w:asciiTheme="minorHAnsi" w:hAnsiTheme="minorHAnsi" w:cstheme="minorHAnsi"/>
          <w:sz w:val="22"/>
          <w:szCs w:val="22"/>
          <w:shd w:val="clear" w:color="auto" w:fill="FFFFFF"/>
        </w:rPr>
        <w:t xml:space="preserve">), w oparciu o </w:t>
      </w:r>
      <w:r>
        <w:rPr>
          <w:rFonts w:asciiTheme="minorHAnsi" w:hAnsiTheme="minorHAnsi" w:cstheme="minorHAnsi"/>
          <w:sz w:val="22"/>
          <w:szCs w:val="22"/>
          <w:shd w:val="clear" w:color="auto" w:fill="FFFFFF"/>
        </w:rPr>
        <w:t xml:space="preserve">znajdującą się poniżej </w:t>
      </w:r>
      <w:r w:rsidRPr="001F25FE">
        <w:rPr>
          <w:rFonts w:asciiTheme="minorHAnsi" w:hAnsiTheme="minorHAnsi" w:cstheme="minorHAnsi"/>
          <w:sz w:val="22"/>
          <w:szCs w:val="22"/>
          <w:shd w:val="clear" w:color="auto" w:fill="FFFFFF"/>
        </w:rPr>
        <w:t>klauzulę informacyjną</w:t>
      </w:r>
      <w:r>
        <w:rPr>
          <w:rFonts w:asciiTheme="minorHAnsi" w:hAnsiTheme="minorHAnsi" w:cstheme="minorHAnsi"/>
          <w:sz w:val="22"/>
          <w:szCs w:val="22"/>
          <w:shd w:val="clear" w:color="auto" w:fill="FFFFFF"/>
        </w:rPr>
        <w:t xml:space="preserve"> RODO nr 2</w:t>
      </w:r>
      <w:r w:rsidRPr="001F25FE">
        <w:rPr>
          <w:rFonts w:asciiTheme="minorHAnsi" w:hAnsiTheme="minorHAnsi" w:cstheme="minorHAnsi"/>
          <w:sz w:val="22"/>
          <w:szCs w:val="22"/>
          <w:shd w:val="clear" w:color="auto" w:fill="FFFFFF"/>
        </w:rPr>
        <w:t>.</w:t>
      </w:r>
    </w:p>
    <w:p w14:paraId="27EC208E" w14:textId="77777777" w:rsidR="00424BC0" w:rsidRDefault="00424BC0" w:rsidP="00424BC0">
      <w:pPr>
        <w:spacing w:after="120"/>
        <w:rPr>
          <w:rFonts w:asciiTheme="minorHAnsi" w:hAnsiTheme="minorHAnsi" w:cstheme="minorHAnsi"/>
          <w:b/>
          <w:bCs/>
          <w:sz w:val="22"/>
          <w:szCs w:val="22"/>
        </w:rPr>
      </w:pPr>
    </w:p>
    <w:p w14:paraId="28A9BAD5" w14:textId="77777777" w:rsidR="00424BC0" w:rsidRPr="00550E84" w:rsidRDefault="00424BC0" w:rsidP="00424BC0">
      <w:pPr>
        <w:spacing w:after="120"/>
        <w:jc w:val="center"/>
        <w:rPr>
          <w:rFonts w:asciiTheme="minorHAnsi" w:hAnsiTheme="minorHAnsi" w:cstheme="minorHAnsi"/>
          <w:b/>
          <w:bCs/>
          <w:sz w:val="22"/>
          <w:szCs w:val="22"/>
        </w:rPr>
      </w:pPr>
      <w:r w:rsidRPr="00550E84">
        <w:rPr>
          <w:rFonts w:asciiTheme="minorHAnsi" w:hAnsiTheme="minorHAnsi" w:cstheme="minorHAnsi"/>
          <w:b/>
          <w:sz w:val="22"/>
          <w:szCs w:val="22"/>
        </w:rPr>
        <w:t>KLAUZULA INFORMACYJNA RODO</w:t>
      </w:r>
      <w:r>
        <w:rPr>
          <w:rFonts w:asciiTheme="minorHAnsi" w:hAnsiTheme="minorHAnsi" w:cstheme="minorHAnsi"/>
          <w:b/>
          <w:sz w:val="22"/>
          <w:szCs w:val="22"/>
        </w:rPr>
        <w:t xml:space="preserve"> nr 1</w:t>
      </w:r>
    </w:p>
    <w:p w14:paraId="12714FA7" w14:textId="77777777" w:rsidR="00424BC0" w:rsidRPr="00550E84" w:rsidRDefault="00424BC0" w:rsidP="00424BC0">
      <w:pPr>
        <w:spacing w:after="120"/>
        <w:jc w:val="both"/>
        <w:rPr>
          <w:rFonts w:asciiTheme="minorHAnsi" w:eastAsia="Calibri" w:hAnsiTheme="minorHAnsi" w:cstheme="minorHAnsi"/>
          <w:sz w:val="22"/>
          <w:szCs w:val="22"/>
        </w:rPr>
      </w:pPr>
      <w:r w:rsidRPr="00550E84">
        <w:rPr>
          <w:rFonts w:asciiTheme="minorHAnsi" w:hAnsiTheme="minorHAnsi" w:cstheme="minorHAnsi"/>
          <w:sz w:val="22"/>
          <w:szCs w:val="22"/>
        </w:rPr>
        <w:t xml:space="preserve">Zgodnie z art. 13 Rozporządzenia Parlamentu Europejskiego i Rady (UE) z dnia 27 kwietnia 2016 r. w sprawie ochrony osób fizycznych w związku z przetwarzaniem danych osobowych i w sprawie swobodnego przepływu takich danych oraz uchylenia dyrektywy 95/46/WE (dalej: </w:t>
      </w:r>
      <w:r w:rsidRPr="00550E84">
        <w:rPr>
          <w:rFonts w:asciiTheme="minorHAnsi" w:hAnsiTheme="minorHAnsi" w:cstheme="minorHAnsi"/>
          <w:b/>
          <w:sz w:val="22"/>
          <w:szCs w:val="22"/>
        </w:rPr>
        <w:t>RODO</w:t>
      </w:r>
      <w:r w:rsidRPr="00550E84">
        <w:rPr>
          <w:rFonts w:asciiTheme="minorHAnsi" w:hAnsiTheme="minorHAnsi" w:cstheme="minorHAnsi"/>
          <w:sz w:val="22"/>
          <w:szCs w:val="22"/>
        </w:rPr>
        <w:t>), uprzejmie informujemy, iż:</w:t>
      </w:r>
    </w:p>
    <w:p w14:paraId="20097E14" w14:textId="77777777" w:rsidR="00424BC0" w:rsidRPr="00550E84" w:rsidRDefault="00424BC0" w:rsidP="00424BC0">
      <w:pPr>
        <w:pStyle w:val="Default"/>
        <w:numPr>
          <w:ilvl w:val="1"/>
          <w:numId w:val="48"/>
        </w:numPr>
        <w:tabs>
          <w:tab w:val="num" w:pos="284"/>
        </w:tabs>
        <w:spacing w:after="120"/>
        <w:ind w:left="284" w:hanging="284"/>
        <w:jc w:val="both"/>
        <w:rPr>
          <w:rFonts w:asciiTheme="minorHAnsi" w:hAnsiTheme="minorHAnsi" w:cstheme="minorHAnsi"/>
          <w:bCs/>
          <w:color w:val="auto"/>
          <w:sz w:val="22"/>
          <w:szCs w:val="22"/>
          <w:lang w:eastAsia="pl-PL"/>
        </w:rPr>
      </w:pPr>
      <w:r w:rsidRPr="00550E84">
        <w:rPr>
          <w:rFonts w:asciiTheme="minorHAnsi" w:hAnsiTheme="minorHAnsi" w:cstheme="minorHAnsi"/>
          <w:color w:val="auto"/>
          <w:sz w:val="22"/>
          <w:szCs w:val="22"/>
        </w:rPr>
        <w:t xml:space="preserve">Administratorem Państwa danych osobowych jest </w:t>
      </w:r>
      <w:r w:rsidRPr="00550E84">
        <w:rPr>
          <w:rFonts w:asciiTheme="minorHAnsi" w:hAnsiTheme="minorHAnsi" w:cstheme="minorHAnsi"/>
          <w:bCs/>
          <w:color w:val="auto"/>
          <w:sz w:val="22"/>
          <w:szCs w:val="22"/>
        </w:rPr>
        <w:t xml:space="preserve">SPZOZ Uniwersytecka Klinika Stomatologiczna w Krakowie, ul. Montelupich 4, Kraków, tel.: </w:t>
      </w:r>
      <w:r w:rsidRPr="00550E84">
        <w:rPr>
          <w:rStyle w:val="Pogrubienie"/>
          <w:rFonts w:asciiTheme="minorHAnsi" w:hAnsiTheme="minorHAnsi" w:cstheme="minorHAnsi"/>
          <w:color w:val="auto"/>
          <w:sz w:val="22"/>
          <w:szCs w:val="22"/>
          <w:bdr w:val="none" w:sz="0" w:space="0" w:color="auto" w:frame="1"/>
          <w:shd w:val="clear" w:color="auto" w:fill="FFFFFF"/>
        </w:rPr>
        <w:t xml:space="preserve">12 424 55 55, e-mail: </w:t>
      </w:r>
      <w:hyperlink r:id="rId11" w:history="1">
        <w:r w:rsidRPr="00550E84">
          <w:rPr>
            <w:rStyle w:val="Hipercze"/>
            <w:rFonts w:asciiTheme="minorHAnsi" w:hAnsiTheme="minorHAnsi" w:cstheme="minorHAnsi"/>
            <w:bCs/>
            <w:color w:val="auto"/>
            <w:sz w:val="22"/>
            <w:szCs w:val="22"/>
            <w:bdr w:val="none" w:sz="0" w:space="0" w:color="auto" w:frame="1"/>
            <w:shd w:val="clear" w:color="auto" w:fill="FFFFFF"/>
          </w:rPr>
          <w:t>sekretariat@uks.com.pl</w:t>
        </w:r>
      </w:hyperlink>
      <w:r>
        <w:rPr>
          <w:rStyle w:val="Hipercze"/>
          <w:rFonts w:asciiTheme="minorHAnsi" w:hAnsiTheme="minorHAnsi" w:cstheme="minorHAnsi"/>
          <w:bCs/>
          <w:color w:val="auto"/>
          <w:sz w:val="22"/>
          <w:szCs w:val="22"/>
          <w:bdr w:val="none" w:sz="0" w:space="0" w:color="auto" w:frame="1"/>
          <w:shd w:val="clear" w:color="auto" w:fill="FFFFFF"/>
        </w:rPr>
        <w:t xml:space="preserve"> </w:t>
      </w:r>
      <w:r w:rsidRPr="00550E84">
        <w:rPr>
          <w:rFonts w:asciiTheme="minorHAnsi" w:hAnsiTheme="minorHAnsi" w:cstheme="minorHAnsi"/>
          <w:bCs/>
          <w:color w:val="auto"/>
          <w:sz w:val="22"/>
          <w:szCs w:val="22"/>
        </w:rPr>
        <w:t>.</w:t>
      </w:r>
    </w:p>
    <w:p w14:paraId="273698E3" w14:textId="77777777" w:rsidR="00424BC0" w:rsidRPr="00550E84" w:rsidRDefault="00424BC0" w:rsidP="00424BC0">
      <w:pPr>
        <w:pStyle w:val="Default"/>
        <w:numPr>
          <w:ilvl w:val="1"/>
          <w:numId w:val="48"/>
        </w:numPr>
        <w:tabs>
          <w:tab w:val="num" w:pos="284"/>
        </w:tabs>
        <w:spacing w:after="120"/>
        <w:ind w:left="284" w:hanging="284"/>
        <w:jc w:val="both"/>
        <w:rPr>
          <w:rFonts w:asciiTheme="minorHAnsi" w:hAnsiTheme="minorHAnsi" w:cstheme="minorHAnsi"/>
          <w:sz w:val="22"/>
          <w:szCs w:val="22"/>
        </w:rPr>
      </w:pPr>
      <w:r w:rsidRPr="00550E84">
        <w:rPr>
          <w:rFonts w:asciiTheme="minorHAnsi" w:hAnsiTheme="minorHAnsi" w:cstheme="minorHAnsi"/>
          <w:sz w:val="22"/>
          <w:szCs w:val="22"/>
        </w:rPr>
        <w:t>Z Inspektorem Ochrony Danych można się kontaktować poprzez adres e-</w:t>
      </w:r>
      <w:r w:rsidRPr="00550E84">
        <w:rPr>
          <w:rFonts w:asciiTheme="minorHAnsi" w:hAnsiTheme="minorHAnsi" w:cstheme="minorHAnsi"/>
          <w:color w:val="auto"/>
          <w:sz w:val="22"/>
          <w:szCs w:val="22"/>
        </w:rPr>
        <w:t xml:space="preserve">mail: </w:t>
      </w:r>
      <w:hyperlink r:id="rId12" w:history="1">
        <w:r w:rsidRPr="00550E84">
          <w:rPr>
            <w:rStyle w:val="Hipercze"/>
            <w:rFonts w:asciiTheme="minorHAnsi" w:hAnsiTheme="minorHAnsi" w:cstheme="minorHAnsi"/>
            <w:sz w:val="22"/>
            <w:szCs w:val="22"/>
            <w:bdr w:val="none" w:sz="0" w:space="0" w:color="auto" w:frame="1"/>
            <w:shd w:val="clear" w:color="auto" w:fill="FFFFFF"/>
          </w:rPr>
          <w:t>iod@uks.com.pl</w:t>
        </w:r>
      </w:hyperlink>
      <w:r w:rsidRPr="00550E84">
        <w:rPr>
          <w:rFonts w:asciiTheme="minorHAnsi" w:hAnsiTheme="minorHAnsi" w:cstheme="minorHAnsi"/>
          <w:sz w:val="22"/>
          <w:szCs w:val="22"/>
        </w:rPr>
        <w:t>, we wszystkich sprawach dotyczących przetwarzania danych osobowych oraz korzystania z praw związanych z ich przetwarzaniem.</w:t>
      </w:r>
    </w:p>
    <w:p w14:paraId="74940B36" w14:textId="77777777" w:rsidR="00424BC0" w:rsidRPr="00550E84" w:rsidRDefault="00424BC0" w:rsidP="00424BC0">
      <w:pPr>
        <w:pStyle w:val="Default"/>
        <w:numPr>
          <w:ilvl w:val="1"/>
          <w:numId w:val="48"/>
        </w:numPr>
        <w:tabs>
          <w:tab w:val="num" w:pos="284"/>
        </w:tabs>
        <w:spacing w:after="120"/>
        <w:ind w:left="284" w:hanging="284"/>
        <w:jc w:val="both"/>
        <w:rPr>
          <w:rFonts w:asciiTheme="minorHAnsi" w:hAnsiTheme="minorHAnsi" w:cstheme="minorHAnsi"/>
          <w:sz w:val="22"/>
          <w:szCs w:val="22"/>
        </w:rPr>
      </w:pPr>
      <w:r w:rsidRPr="00550E84">
        <w:rPr>
          <w:rFonts w:asciiTheme="minorHAnsi" w:hAnsiTheme="minorHAnsi" w:cstheme="minorHAnsi"/>
          <w:sz w:val="22"/>
          <w:szCs w:val="22"/>
        </w:rPr>
        <w:t>Przetwarzanie Państwa danych osobowych odbywa się w celu:</w:t>
      </w:r>
    </w:p>
    <w:p w14:paraId="6E7F1325" w14:textId="77777777" w:rsidR="00424BC0" w:rsidRPr="00550E84" w:rsidRDefault="00424BC0" w:rsidP="00424BC0">
      <w:pPr>
        <w:pStyle w:val="Default"/>
        <w:numPr>
          <w:ilvl w:val="3"/>
          <w:numId w:val="48"/>
        </w:numPr>
        <w:spacing w:after="120"/>
        <w:ind w:left="567" w:hanging="283"/>
        <w:jc w:val="both"/>
        <w:rPr>
          <w:rFonts w:asciiTheme="minorHAnsi" w:hAnsiTheme="minorHAnsi" w:cstheme="minorHAnsi"/>
          <w:sz w:val="22"/>
          <w:szCs w:val="22"/>
        </w:rPr>
      </w:pPr>
      <w:r>
        <w:rPr>
          <w:rFonts w:asciiTheme="minorHAnsi" w:hAnsiTheme="minorHAnsi" w:cstheme="minorHAnsi"/>
          <w:sz w:val="22"/>
          <w:szCs w:val="22"/>
        </w:rPr>
        <w:t>rozpatrzenia oferty, jaką złożyli Państwo Administratorowi w ramach prowadzonego przez niego konkursu ofert na udzielanie świadczeń protetycznych</w:t>
      </w:r>
      <w:r w:rsidRPr="001F25FE">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50E84">
        <w:rPr>
          <w:rFonts w:asciiTheme="minorHAnsi" w:hAnsiTheme="minorHAnsi" w:cstheme="minorHAnsi"/>
          <w:sz w:val="22"/>
          <w:szCs w:val="22"/>
        </w:rPr>
        <w:t>podstawa prawna:</w:t>
      </w:r>
      <w:r>
        <w:rPr>
          <w:rFonts w:asciiTheme="minorHAnsi" w:hAnsiTheme="minorHAnsi" w:cstheme="minorHAnsi"/>
          <w:sz w:val="22"/>
          <w:szCs w:val="22"/>
        </w:rPr>
        <w:t xml:space="preserve"> art.6 ust.1 lit. a</w:t>
      </w:r>
      <w:r w:rsidRPr="00550E84">
        <w:rPr>
          <w:rFonts w:asciiTheme="minorHAnsi" w:hAnsiTheme="minorHAnsi" w:cstheme="minorHAnsi"/>
          <w:sz w:val="22"/>
          <w:szCs w:val="22"/>
        </w:rPr>
        <w:t>) RODO, tj.</w:t>
      </w:r>
      <w:r>
        <w:rPr>
          <w:rFonts w:asciiTheme="minorHAnsi" w:hAnsiTheme="minorHAnsi" w:cstheme="minorHAnsi"/>
          <w:sz w:val="22"/>
          <w:szCs w:val="22"/>
        </w:rPr>
        <w:t xml:space="preserve"> Państwa zgoda na przetwarzanie zwartych w ofercie danych osobowych, wyrażona w treści formularza ofert, składanego w ramach konkursu ofert</w:t>
      </w:r>
      <w:r w:rsidRPr="00550E84">
        <w:rPr>
          <w:rFonts w:asciiTheme="minorHAnsi" w:hAnsiTheme="minorHAnsi" w:cstheme="minorHAnsi"/>
          <w:sz w:val="22"/>
          <w:szCs w:val="22"/>
        </w:rPr>
        <w:t>;</w:t>
      </w:r>
    </w:p>
    <w:p w14:paraId="1C0E6E73" w14:textId="77777777" w:rsidR="00424BC0" w:rsidRPr="00550E84" w:rsidRDefault="00424BC0" w:rsidP="00424BC0">
      <w:pPr>
        <w:pStyle w:val="Default"/>
        <w:numPr>
          <w:ilvl w:val="3"/>
          <w:numId w:val="48"/>
        </w:numPr>
        <w:spacing w:after="120"/>
        <w:ind w:left="567" w:hanging="283"/>
        <w:jc w:val="both"/>
        <w:rPr>
          <w:rFonts w:asciiTheme="minorHAnsi" w:hAnsiTheme="minorHAnsi" w:cstheme="minorHAnsi"/>
          <w:sz w:val="22"/>
          <w:szCs w:val="22"/>
        </w:rPr>
      </w:pPr>
      <w:r w:rsidRPr="00550E84">
        <w:rPr>
          <w:rFonts w:asciiTheme="minorHAnsi" w:hAnsiTheme="minorHAnsi" w:cstheme="minorHAnsi"/>
          <w:sz w:val="22"/>
          <w:szCs w:val="22"/>
        </w:rPr>
        <w:t xml:space="preserve">obsługi ewentualnych roszczeń – podstawa prawna: art. 6 ust. 1 lit. f) RODO – prawnie uzasadniony interes Administratora polegający na prawie dochodzenia lub ochrony przysługujących mu praw, np. dochodzenia przed sądem przysługującego mu roszczenia lub podjęcia przed sądem obrony przed roszczeniem osób trzecich; </w:t>
      </w:r>
    </w:p>
    <w:p w14:paraId="70AFFCEE" w14:textId="77777777" w:rsidR="00424BC0" w:rsidRPr="00550E84" w:rsidRDefault="00424BC0" w:rsidP="00424BC0">
      <w:pPr>
        <w:pStyle w:val="Default"/>
        <w:numPr>
          <w:ilvl w:val="3"/>
          <w:numId w:val="48"/>
        </w:numPr>
        <w:spacing w:after="120"/>
        <w:ind w:left="567" w:hanging="283"/>
        <w:jc w:val="both"/>
        <w:rPr>
          <w:rFonts w:asciiTheme="minorHAnsi" w:hAnsiTheme="minorHAnsi" w:cstheme="minorHAnsi"/>
          <w:sz w:val="22"/>
          <w:szCs w:val="22"/>
        </w:rPr>
      </w:pPr>
      <w:r w:rsidRPr="00550E84">
        <w:rPr>
          <w:rFonts w:asciiTheme="minorHAnsi" w:hAnsiTheme="minorHAnsi" w:cstheme="minorHAnsi"/>
          <w:sz w:val="22"/>
          <w:szCs w:val="22"/>
        </w:rPr>
        <w:t xml:space="preserve">wypełnienia przez Administratora ciążących na nim obowiązków prawnych, np. w zakresie rachunkowości lub podatków, prowadzenia dokumentacji medycznej – podstawa prawna: art. 6 ust. 1 lit. c) RODO. </w:t>
      </w:r>
    </w:p>
    <w:p w14:paraId="2A87176B" w14:textId="77777777" w:rsidR="00424BC0" w:rsidRPr="00550E84" w:rsidRDefault="00424BC0" w:rsidP="00424BC0">
      <w:pPr>
        <w:pStyle w:val="Akapitzlist"/>
        <w:numPr>
          <w:ilvl w:val="1"/>
          <w:numId w:val="48"/>
        </w:numPr>
        <w:tabs>
          <w:tab w:val="num" w:pos="284"/>
        </w:tabs>
        <w:spacing w:after="120"/>
        <w:ind w:left="284" w:hanging="284"/>
        <w:contextualSpacing/>
        <w:jc w:val="both"/>
        <w:rPr>
          <w:rFonts w:asciiTheme="minorHAnsi" w:eastAsia="Calibri" w:hAnsiTheme="minorHAnsi" w:cstheme="minorHAnsi"/>
          <w:sz w:val="22"/>
          <w:szCs w:val="22"/>
        </w:rPr>
      </w:pPr>
      <w:r w:rsidRPr="00550E84">
        <w:rPr>
          <w:rFonts w:asciiTheme="minorHAnsi" w:hAnsiTheme="minorHAnsi" w:cstheme="minorHAnsi"/>
          <w:sz w:val="22"/>
          <w:szCs w:val="22"/>
        </w:rPr>
        <w:t>Odbiorcami Państwa danych osobowych mogą być następujące kategorie podmiotów:</w:t>
      </w:r>
    </w:p>
    <w:p w14:paraId="1B9A3F83" w14:textId="77777777" w:rsidR="00424BC0" w:rsidRPr="00550E84" w:rsidRDefault="00424BC0" w:rsidP="00424BC0">
      <w:pPr>
        <w:pStyle w:val="Akapitzlist"/>
        <w:numPr>
          <w:ilvl w:val="0"/>
          <w:numId w:val="49"/>
        </w:numPr>
        <w:suppressAutoHyphens w:val="0"/>
        <w:spacing w:after="120"/>
        <w:ind w:left="567" w:hanging="283"/>
        <w:contextualSpacing/>
        <w:jc w:val="both"/>
        <w:rPr>
          <w:rFonts w:asciiTheme="minorHAnsi" w:hAnsiTheme="minorHAnsi" w:cstheme="minorHAnsi"/>
          <w:sz w:val="22"/>
          <w:szCs w:val="22"/>
        </w:rPr>
      </w:pPr>
      <w:r w:rsidRPr="00550E84">
        <w:rPr>
          <w:rFonts w:asciiTheme="minorHAnsi" w:hAnsiTheme="minorHAnsi" w:cstheme="minorHAnsi"/>
          <w:sz w:val="22"/>
          <w:szCs w:val="22"/>
        </w:rPr>
        <w:t>pracownicy, zleceniobiorcy Administratora;</w:t>
      </w:r>
    </w:p>
    <w:p w14:paraId="07833DB0" w14:textId="77777777" w:rsidR="00424BC0" w:rsidRPr="00550E84" w:rsidRDefault="00424BC0" w:rsidP="00424BC0">
      <w:pPr>
        <w:pStyle w:val="Akapitzlist"/>
        <w:numPr>
          <w:ilvl w:val="0"/>
          <w:numId w:val="49"/>
        </w:numPr>
        <w:suppressAutoHyphens w:val="0"/>
        <w:spacing w:after="120"/>
        <w:ind w:left="567" w:hanging="283"/>
        <w:contextualSpacing/>
        <w:jc w:val="both"/>
        <w:rPr>
          <w:rFonts w:asciiTheme="minorHAnsi" w:hAnsiTheme="minorHAnsi" w:cstheme="minorHAnsi"/>
          <w:sz w:val="22"/>
          <w:szCs w:val="22"/>
        </w:rPr>
      </w:pPr>
      <w:r w:rsidRPr="00550E84">
        <w:rPr>
          <w:rFonts w:asciiTheme="minorHAnsi" w:hAnsiTheme="minorHAnsi" w:cstheme="minorHAnsi"/>
          <w:sz w:val="22"/>
          <w:szCs w:val="22"/>
        </w:rPr>
        <w:t>podmioty wykonujące usługi bankowe, pocztowe, kurierskie, księgowe, podatkowe, prawne, wsparcie techniczne i IT na rzecz Administratora;</w:t>
      </w:r>
    </w:p>
    <w:p w14:paraId="50E24C26" w14:textId="77777777" w:rsidR="00424BC0" w:rsidRPr="00550E84" w:rsidRDefault="00424BC0" w:rsidP="00424BC0">
      <w:pPr>
        <w:pStyle w:val="Akapitzlist"/>
        <w:numPr>
          <w:ilvl w:val="0"/>
          <w:numId w:val="49"/>
        </w:numPr>
        <w:spacing w:after="120"/>
        <w:ind w:left="567" w:hanging="283"/>
        <w:contextualSpacing/>
        <w:jc w:val="both"/>
        <w:rPr>
          <w:rFonts w:asciiTheme="minorHAnsi" w:hAnsiTheme="minorHAnsi" w:cstheme="minorHAnsi"/>
          <w:sz w:val="22"/>
          <w:szCs w:val="22"/>
        </w:rPr>
      </w:pPr>
      <w:r w:rsidRPr="00550E84">
        <w:rPr>
          <w:rFonts w:asciiTheme="minorHAnsi" w:hAnsiTheme="minorHAnsi" w:cstheme="minorHAnsi"/>
          <w:sz w:val="22"/>
          <w:szCs w:val="22"/>
        </w:rPr>
        <w:t>dostawcy usług poczty elektronicznej, hostingu;</w:t>
      </w:r>
    </w:p>
    <w:p w14:paraId="14902506" w14:textId="77777777" w:rsidR="00424BC0" w:rsidRPr="00550E84" w:rsidRDefault="00424BC0" w:rsidP="00424BC0">
      <w:pPr>
        <w:pStyle w:val="Akapitzlist"/>
        <w:numPr>
          <w:ilvl w:val="0"/>
          <w:numId w:val="49"/>
        </w:numPr>
        <w:spacing w:after="120"/>
        <w:ind w:left="567" w:hanging="283"/>
        <w:contextualSpacing/>
        <w:jc w:val="both"/>
        <w:rPr>
          <w:rFonts w:asciiTheme="minorHAnsi" w:hAnsiTheme="minorHAnsi" w:cstheme="minorHAnsi"/>
          <w:sz w:val="22"/>
          <w:szCs w:val="22"/>
        </w:rPr>
      </w:pPr>
      <w:r w:rsidRPr="00550E84">
        <w:rPr>
          <w:rFonts w:asciiTheme="minorHAnsi" w:hAnsiTheme="minorHAnsi" w:cstheme="minorHAnsi"/>
          <w:sz w:val="22"/>
          <w:szCs w:val="22"/>
        </w:rPr>
        <w:lastRenderedPageBreak/>
        <w:t>organy wymiaru sprawiedliwości oraz inne uprawnione do pozyskania takich danych organy państwowe i samorządowe (np. Urząd Skarbowy).</w:t>
      </w:r>
    </w:p>
    <w:p w14:paraId="78E91B23" w14:textId="77777777" w:rsidR="00424BC0" w:rsidRPr="00550E84" w:rsidRDefault="00424BC0" w:rsidP="00424BC0">
      <w:pPr>
        <w:pStyle w:val="Akapitzlist"/>
        <w:numPr>
          <w:ilvl w:val="1"/>
          <w:numId w:val="48"/>
        </w:numPr>
        <w:tabs>
          <w:tab w:val="num" w:pos="284"/>
        </w:tabs>
        <w:spacing w:after="120"/>
        <w:ind w:left="284" w:hanging="284"/>
        <w:contextualSpacing/>
        <w:jc w:val="both"/>
        <w:rPr>
          <w:rFonts w:asciiTheme="minorHAnsi" w:hAnsiTheme="minorHAnsi" w:cstheme="minorHAnsi"/>
          <w:sz w:val="22"/>
          <w:szCs w:val="22"/>
        </w:rPr>
      </w:pPr>
      <w:r w:rsidRPr="00550E84">
        <w:rPr>
          <w:rFonts w:asciiTheme="minorHAnsi" w:hAnsiTheme="minorHAnsi" w:cstheme="minorHAnsi"/>
          <w:sz w:val="22"/>
          <w:szCs w:val="22"/>
        </w:rPr>
        <w:t xml:space="preserve">Państwa dane osobowe przetwarzane będą w okresie obowiązywania umowy, jaka łączy Państwa z Administratorem, a po zakończeniu współpracy, do czasu upływu ustawowych okresów przedawnienia wszelkich ewentualnych roszczeń, jakie powstać mogą w związku z umową. Ponadto Administrator może przechowywać Państwa dane osobowe w okresie przewidzianym przez powszechnie obowiązujące przepisy prawa (dot. np. prowadzenia dokumentacji rachunkowej lub podatkowej, medycznej, itp.). </w:t>
      </w:r>
    </w:p>
    <w:p w14:paraId="21C30441" w14:textId="77777777" w:rsidR="00424BC0" w:rsidRPr="00550E84" w:rsidRDefault="00424BC0" w:rsidP="00424BC0">
      <w:pPr>
        <w:pStyle w:val="Default"/>
        <w:numPr>
          <w:ilvl w:val="1"/>
          <w:numId w:val="48"/>
        </w:numPr>
        <w:tabs>
          <w:tab w:val="num" w:pos="284"/>
        </w:tabs>
        <w:spacing w:after="120"/>
        <w:ind w:left="284" w:hanging="284"/>
        <w:jc w:val="both"/>
        <w:rPr>
          <w:rFonts w:asciiTheme="minorHAnsi" w:hAnsiTheme="minorHAnsi" w:cstheme="minorHAnsi"/>
          <w:sz w:val="22"/>
          <w:szCs w:val="22"/>
        </w:rPr>
      </w:pPr>
      <w:r w:rsidRPr="00550E84">
        <w:rPr>
          <w:rFonts w:asciiTheme="minorHAnsi" w:hAnsiTheme="minorHAnsi" w:cstheme="minorHAnsi"/>
          <w:sz w:val="22"/>
          <w:szCs w:val="22"/>
        </w:rPr>
        <w:t>Każdemu, kogo dane dotyczą, przysługuje prawo: dostępu do swoich danych, żądania sprostowania, usunięcia lub ograniczenia przetwarzania swoich danych, wniesienia sprzeciwu wobec przetwarzania danych, żądania przeniesienia danych osobowych na rzecz innego podmiotu oraz wniesienia skargi do Prezesa UODO (na adres Urzędu Ochrony Danych Osobowych, ul. Stawki 2, 00 - 193 Warszawa).</w:t>
      </w:r>
    </w:p>
    <w:p w14:paraId="5186F2E0" w14:textId="77777777" w:rsidR="00424BC0" w:rsidRPr="00550E84" w:rsidRDefault="00424BC0" w:rsidP="00424BC0">
      <w:pPr>
        <w:pStyle w:val="Default"/>
        <w:numPr>
          <w:ilvl w:val="1"/>
          <w:numId w:val="48"/>
        </w:numPr>
        <w:tabs>
          <w:tab w:val="num" w:pos="284"/>
        </w:tabs>
        <w:spacing w:after="120"/>
        <w:ind w:left="284" w:hanging="284"/>
        <w:jc w:val="both"/>
        <w:rPr>
          <w:rFonts w:asciiTheme="minorHAnsi" w:hAnsiTheme="minorHAnsi" w:cstheme="minorHAnsi"/>
          <w:sz w:val="22"/>
          <w:szCs w:val="22"/>
        </w:rPr>
      </w:pPr>
      <w:r w:rsidRPr="00550E84">
        <w:rPr>
          <w:rFonts w:asciiTheme="minorHAnsi" w:hAnsiTheme="minorHAnsi" w:cstheme="minorHAnsi"/>
          <w:sz w:val="22"/>
          <w:szCs w:val="22"/>
        </w:rPr>
        <w:t>Państwa dane osobowe nie będą przekazywane do państwa trzeciego lub organizacji międzynarodowej.</w:t>
      </w:r>
    </w:p>
    <w:p w14:paraId="41205D3B" w14:textId="77777777" w:rsidR="00424BC0" w:rsidRPr="00550E84" w:rsidRDefault="00424BC0" w:rsidP="00424BC0">
      <w:pPr>
        <w:pStyle w:val="Default"/>
        <w:numPr>
          <w:ilvl w:val="1"/>
          <w:numId w:val="48"/>
        </w:numPr>
        <w:tabs>
          <w:tab w:val="num" w:pos="284"/>
        </w:tabs>
        <w:spacing w:after="120"/>
        <w:ind w:left="284" w:hanging="284"/>
        <w:jc w:val="both"/>
        <w:rPr>
          <w:rFonts w:asciiTheme="minorHAnsi" w:hAnsiTheme="minorHAnsi" w:cstheme="minorHAnsi"/>
          <w:sz w:val="22"/>
          <w:szCs w:val="22"/>
        </w:rPr>
      </w:pPr>
      <w:r w:rsidRPr="00550E84">
        <w:rPr>
          <w:rFonts w:asciiTheme="minorHAnsi" w:hAnsiTheme="minorHAnsi" w:cstheme="minorHAnsi"/>
          <w:sz w:val="22"/>
          <w:szCs w:val="22"/>
        </w:rPr>
        <w:t>Państwa dane osobowe nie będą wykorzystywane do podejmowania zautomatyzowanych decyzji, a także nie będą wykorzystywane w celu profilowania.</w:t>
      </w:r>
    </w:p>
    <w:p w14:paraId="11A582D1" w14:textId="77777777" w:rsidR="00424BC0" w:rsidRPr="001F25FE" w:rsidRDefault="00424BC0" w:rsidP="00424BC0">
      <w:pPr>
        <w:spacing w:after="120"/>
        <w:rPr>
          <w:rFonts w:asciiTheme="minorHAnsi" w:hAnsiTheme="minorHAnsi" w:cstheme="minorHAnsi"/>
          <w:b/>
          <w:bCs/>
          <w:sz w:val="22"/>
          <w:szCs w:val="22"/>
        </w:rPr>
      </w:pPr>
    </w:p>
    <w:p w14:paraId="1598525C" w14:textId="77777777" w:rsidR="00424BC0" w:rsidRPr="001F25FE" w:rsidRDefault="00424BC0" w:rsidP="00424BC0">
      <w:pPr>
        <w:spacing w:after="120"/>
        <w:jc w:val="center"/>
        <w:rPr>
          <w:rFonts w:asciiTheme="minorHAnsi" w:hAnsiTheme="minorHAnsi" w:cstheme="minorHAnsi"/>
          <w:b/>
          <w:bCs/>
          <w:sz w:val="22"/>
          <w:szCs w:val="22"/>
        </w:rPr>
      </w:pPr>
      <w:r w:rsidRPr="001F25FE">
        <w:rPr>
          <w:rFonts w:asciiTheme="minorHAnsi" w:hAnsiTheme="minorHAnsi" w:cstheme="minorHAnsi"/>
          <w:b/>
          <w:bCs/>
          <w:sz w:val="22"/>
          <w:szCs w:val="22"/>
        </w:rPr>
        <w:t>KLAUZULA INFORMACYJNA RODO</w:t>
      </w:r>
      <w:r>
        <w:rPr>
          <w:rFonts w:asciiTheme="minorHAnsi" w:hAnsiTheme="minorHAnsi" w:cstheme="minorHAnsi"/>
          <w:b/>
          <w:bCs/>
          <w:sz w:val="22"/>
          <w:szCs w:val="22"/>
        </w:rPr>
        <w:t xml:space="preserve"> nr 2</w:t>
      </w:r>
    </w:p>
    <w:p w14:paraId="0F9C6360" w14:textId="77777777" w:rsidR="00424BC0" w:rsidRPr="001F25FE" w:rsidRDefault="00424BC0" w:rsidP="00424BC0">
      <w:pPr>
        <w:spacing w:after="120"/>
        <w:jc w:val="both"/>
        <w:rPr>
          <w:rFonts w:asciiTheme="minorHAnsi" w:eastAsia="Calibri" w:hAnsiTheme="minorHAnsi" w:cstheme="minorHAnsi"/>
          <w:sz w:val="22"/>
          <w:szCs w:val="22"/>
        </w:rPr>
      </w:pPr>
      <w:r w:rsidRPr="001F25FE">
        <w:rPr>
          <w:rFonts w:asciiTheme="minorHAnsi" w:hAnsiTheme="minorHAnsi" w:cstheme="minorHAnsi"/>
          <w:sz w:val="22"/>
          <w:szCs w:val="22"/>
        </w:rPr>
        <w:t xml:space="preserve">Zgodnie z art. 14 Rozporządzenia Parlamentu Europejskiego i Rady (UE) z dnia 27 kwietnia 2016 r. w sprawie ochrony osób fizycznych w związku z przetwarzaniem danych osobowych i w sprawie swobodnego przepływu takich danych oraz uchylenia dyrektywy 95/46/WE (dalej: </w:t>
      </w:r>
      <w:r w:rsidRPr="001F25FE">
        <w:rPr>
          <w:rFonts w:asciiTheme="minorHAnsi" w:hAnsiTheme="minorHAnsi" w:cstheme="minorHAnsi"/>
          <w:b/>
          <w:sz w:val="22"/>
          <w:szCs w:val="22"/>
        </w:rPr>
        <w:t>RODO</w:t>
      </w:r>
      <w:r w:rsidRPr="001F25FE">
        <w:rPr>
          <w:rFonts w:asciiTheme="minorHAnsi" w:hAnsiTheme="minorHAnsi" w:cstheme="minorHAnsi"/>
          <w:sz w:val="22"/>
          <w:szCs w:val="22"/>
        </w:rPr>
        <w:t>), uprzejmie informujemy, iż:</w:t>
      </w:r>
    </w:p>
    <w:p w14:paraId="3199DFD8" w14:textId="77777777" w:rsidR="00424BC0" w:rsidRDefault="00424BC0" w:rsidP="00424BC0">
      <w:pPr>
        <w:pStyle w:val="Default"/>
        <w:numPr>
          <w:ilvl w:val="0"/>
          <w:numId w:val="29"/>
        </w:numPr>
        <w:tabs>
          <w:tab w:val="clear" w:pos="1080"/>
          <w:tab w:val="num" w:pos="567"/>
        </w:tabs>
        <w:spacing w:after="120"/>
        <w:ind w:left="567" w:hanging="567"/>
        <w:jc w:val="both"/>
        <w:rPr>
          <w:rFonts w:asciiTheme="minorHAnsi" w:hAnsiTheme="minorHAnsi" w:cstheme="minorHAnsi"/>
          <w:b/>
          <w:bCs/>
          <w:sz w:val="22"/>
          <w:szCs w:val="22"/>
        </w:rPr>
      </w:pPr>
      <w:r w:rsidRPr="001F25FE">
        <w:rPr>
          <w:rFonts w:asciiTheme="minorHAnsi" w:hAnsiTheme="minorHAnsi" w:cstheme="minorHAnsi"/>
          <w:sz w:val="22"/>
          <w:szCs w:val="22"/>
        </w:rPr>
        <w:t xml:space="preserve">Administratorem Państwa danych osobowych jest </w:t>
      </w:r>
      <w:r w:rsidRPr="001F25FE">
        <w:rPr>
          <w:rFonts w:asciiTheme="minorHAnsi" w:hAnsiTheme="minorHAnsi" w:cstheme="minorHAnsi"/>
          <w:bCs/>
          <w:sz w:val="22"/>
          <w:szCs w:val="22"/>
        </w:rPr>
        <w:t>SPZOZ Uniwersytecka Klinika Stomatologiczna w Krakowie, ul. Montelupich 4, Kraków.</w:t>
      </w:r>
    </w:p>
    <w:p w14:paraId="2700A59B" w14:textId="77777777" w:rsidR="00424BC0" w:rsidRDefault="00424BC0" w:rsidP="00424BC0">
      <w:pPr>
        <w:pStyle w:val="Default"/>
        <w:numPr>
          <w:ilvl w:val="0"/>
          <w:numId w:val="29"/>
        </w:numPr>
        <w:tabs>
          <w:tab w:val="clear" w:pos="1080"/>
          <w:tab w:val="num" w:pos="567"/>
        </w:tabs>
        <w:spacing w:after="120"/>
        <w:ind w:left="567" w:hanging="567"/>
        <w:jc w:val="both"/>
        <w:rPr>
          <w:rFonts w:asciiTheme="minorHAnsi" w:hAnsiTheme="minorHAnsi" w:cstheme="minorHAnsi"/>
          <w:b/>
          <w:bCs/>
          <w:sz w:val="22"/>
          <w:szCs w:val="22"/>
        </w:rPr>
      </w:pPr>
      <w:r w:rsidRPr="00424BC0">
        <w:rPr>
          <w:rFonts w:asciiTheme="minorHAnsi" w:hAnsiTheme="minorHAnsi" w:cstheme="minorHAnsi"/>
          <w:sz w:val="22"/>
          <w:szCs w:val="22"/>
        </w:rPr>
        <w:t>Z Inspektorem Ochrony Danych można się kontaktować poprzez adres e-</w:t>
      </w:r>
      <w:r w:rsidRPr="00424BC0">
        <w:rPr>
          <w:rFonts w:asciiTheme="minorHAnsi" w:hAnsiTheme="minorHAnsi" w:cstheme="minorHAnsi"/>
          <w:color w:val="auto"/>
          <w:sz w:val="22"/>
          <w:szCs w:val="22"/>
        </w:rPr>
        <w:t xml:space="preserve">mail: </w:t>
      </w:r>
      <w:hyperlink r:id="rId13" w:history="1">
        <w:r w:rsidRPr="00424BC0">
          <w:rPr>
            <w:rStyle w:val="Hipercze"/>
            <w:rFonts w:asciiTheme="minorHAnsi" w:hAnsiTheme="minorHAnsi" w:cstheme="minorHAnsi"/>
            <w:sz w:val="22"/>
            <w:szCs w:val="22"/>
            <w:bdr w:val="none" w:sz="0" w:space="0" w:color="auto" w:frame="1"/>
            <w:shd w:val="clear" w:color="auto" w:fill="FFFFFF"/>
          </w:rPr>
          <w:t>iod@uks.com.pl</w:t>
        </w:r>
      </w:hyperlink>
      <w:r w:rsidRPr="00424BC0">
        <w:rPr>
          <w:rFonts w:asciiTheme="minorHAnsi" w:hAnsiTheme="minorHAnsi" w:cstheme="minorHAnsi"/>
          <w:sz w:val="22"/>
          <w:szCs w:val="22"/>
        </w:rPr>
        <w:t>, we wszystkich sprawach dotyczących przetwarzania danych osobowych oraz korzystania z praw związanych z ich przetwarzaniem.</w:t>
      </w:r>
    </w:p>
    <w:p w14:paraId="20483E30" w14:textId="77777777" w:rsidR="00424BC0" w:rsidRDefault="00424BC0" w:rsidP="00424BC0">
      <w:pPr>
        <w:pStyle w:val="Default"/>
        <w:numPr>
          <w:ilvl w:val="0"/>
          <w:numId w:val="29"/>
        </w:numPr>
        <w:tabs>
          <w:tab w:val="clear" w:pos="1080"/>
          <w:tab w:val="num" w:pos="567"/>
        </w:tabs>
        <w:spacing w:after="120"/>
        <w:ind w:left="567" w:hanging="567"/>
        <w:jc w:val="both"/>
        <w:rPr>
          <w:rFonts w:asciiTheme="minorHAnsi" w:hAnsiTheme="minorHAnsi" w:cstheme="minorHAnsi"/>
          <w:b/>
          <w:bCs/>
          <w:sz w:val="22"/>
          <w:szCs w:val="22"/>
        </w:rPr>
      </w:pPr>
      <w:r w:rsidRPr="00424BC0">
        <w:rPr>
          <w:rFonts w:asciiTheme="minorHAnsi" w:hAnsiTheme="minorHAnsi" w:cstheme="minorHAnsi"/>
          <w:sz w:val="22"/>
          <w:szCs w:val="22"/>
        </w:rPr>
        <w:t xml:space="preserve">Państwa dane osobowe zostały udostępnione przez </w:t>
      </w:r>
      <w:r w:rsidRPr="00424BC0">
        <w:rPr>
          <w:rFonts w:asciiTheme="minorHAnsi" w:hAnsiTheme="minorHAnsi" w:cstheme="minorHAnsi"/>
          <w:bCs/>
          <w:sz w:val="22"/>
          <w:szCs w:val="22"/>
        </w:rPr>
        <w:t xml:space="preserve">Państwa pracodawcę / zleceniodawcę </w:t>
      </w:r>
      <w:r w:rsidRPr="00424BC0">
        <w:rPr>
          <w:rFonts w:asciiTheme="minorHAnsi" w:hAnsiTheme="minorHAnsi" w:cstheme="minorHAnsi"/>
          <w:sz w:val="22"/>
          <w:szCs w:val="22"/>
        </w:rPr>
        <w:t>w zakresie: imię i nazwisko, stanowisko lub pełniona funkcja, służbowe dane kontaktowe tj.: adres e-mail, numer telefonu i dane z dokumentacji prowadzonej w czasie realizacji umowy.</w:t>
      </w:r>
    </w:p>
    <w:p w14:paraId="5F5C1776" w14:textId="77777777" w:rsidR="00424BC0" w:rsidRDefault="00424BC0" w:rsidP="00424BC0">
      <w:pPr>
        <w:pStyle w:val="Default"/>
        <w:numPr>
          <w:ilvl w:val="0"/>
          <w:numId w:val="29"/>
        </w:numPr>
        <w:tabs>
          <w:tab w:val="clear" w:pos="1080"/>
          <w:tab w:val="num" w:pos="567"/>
        </w:tabs>
        <w:spacing w:after="120"/>
        <w:ind w:left="567" w:hanging="567"/>
        <w:jc w:val="both"/>
        <w:rPr>
          <w:rFonts w:asciiTheme="minorHAnsi" w:hAnsiTheme="minorHAnsi" w:cstheme="minorHAnsi"/>
          <w:b/>
          <w:bCs/>
          <w:sz w:val="22"/>
          <w:szCs w:val="22"/>
        </w:rPr>
      </w:pPr>
      <w:r w:rsidRPr="00424BC0">
        <w:rPr>
          <w:rFonts w:asciiTheme="minorHAnsi" w:hAnsiTheme="minorHAnsi" w:cstheme="minorHAnsi"/>
          <w:sz w:val="22"/>
          <w:szCs w:val="22"/>
        </w:rPr>
        <w:t>Przetwarzanie Państwa danych osobowych odbywa się w celu:</w:t>
      </w:r>
    </w:p>
    <w:p w14:paraId="6A0EAE8C" w14:textId="77777777" w:rsidR="00424BC0" w:rsidRDefault="00424BC0" w:rsidP="00424BC0">
      <w:pPr>
        <w:pStyle w:val="Default"/>
        <w:numPr>
          <w:ilvl w:val="1"/>
          <w:numId w:val="50"/>
        </w:numPr>
        <w:spacing w:after="120"/>
        <w:ind w:left="993" w:hanging="426"/>
        <w:jc w:val="both"/>
        <w:rPr>
          <w:rFonts w:asciiTheme="minorHAnsi" w:hAnsiTheme="minorHAnsi" w:cstheme="minorHAnsi"/>
          <w:b/>
          <w:bCs/>
          <w:sz w:val="22"/>
          <w:szCs w:val="22"/>
        </w:rPr>
      </w:pPr>
      <w:r w:rsidRPr="00424BC0">
        <w:rPr>
          <w:rFonts w:asciiTheme="minorHAnsi" w:hAnsiTheme="minorHAnsi" w:cstheme="minorHAnsi"/>
          <w:sz w:val="22"/>
          <w:szCs w:val="22"/>
        </w:rPr>
        <w:t>rozpatrzenia oferty, Państwa pracodawca / zleceniodawca złożył Administratorowi w ramach prowadzonego przez niego konkursu ofert na udzielanie świadczeń protetycznych – podstawa prawna: art.6 ust.1 lit. f) RODO, tj. prawnie uzasadniony interes Administratora, polegający na konieczności zapewnienia kontaktu z osobami, które reprezentują oferenta w toku konkursu ofert;</w:t>
      </w:r>
    </w:p>
    <w:p w14:paraId="4929546A" w14:textId="77777777" w:rsidR="00424BC0" w:rsidRDefault="00424BC0" w:rsidP="00424BC0">
      <w:pPr>
        <w:pStyle w:val="Default"/>
        <w:numPr>
          <w:ilvl w:val="1"/>
          <w:numId w:val="50"/>
        </w:numPr>
        <w:spacing w:after="120"/>
        <w:ind w:left="993" w:hanging="426"/>
        <w:jc w:val="both"/>
        <w:rPr>
          <w:rFonts w:asciiTheme="minorHAnsi" w:hAnsiTheme="minorHAnsi" w:cstheme="minorHAnsi"/>
          <w:b/>
          <w:bCs/>
          <w:sz w:val="22"/>
          <w:szCs w:val="22"/>
        </w:rPr>
      </w:pPr>
      <w:r w:rsidRPr="00424BC0">
        <w:rPr>
          <w:rFonts w:asciiTheme="minorHAnsi" w:hAnsiTheme="minorHAnsi" w:cstheme="minorHAnsi"/>
          <w:sz w:val="22"/>
          <w:szCs w:val="22"/>
        </w:rPr>
        <w:t xml:space="preserve">obsługi ewentualnych roszczeń – podstawa prawna: art. 6 ust. 1 lit. f) RODO – prawnie uzasadniony interes Administratora polegający na prawie dochodzenia lub ochrony przysługujących mu praw, np. dochodzenia przed sądem przysługującego mu roszczenia lub podjęcia przed sądem obrony przed roszczeniem osób trzecich; </w:t>
      </w:r>
    </w:p>
    <w:p w14:paraId="2FE42A46" w14:textId="77777777" w:rsidR="00424BC0" w:rsidRPr="00424BC0" w:rsidRDefault="00424BC0" w:rsidP="00424BC0">
      <w:pPr>
        <w:pStyle w:val="Default"/>
        <w:numPr>
          <w:ilvl w:val="1"/>
          <w:numId w:val="50"/>
        </w:numPr>
        <w:spacing w:after="120"/>
        <w:ind w:left="993" w:hanging="426"/>
        <w:jc w:val="both"/>
        <w:rPr>
          <w:rFonts w:asciiTheme="minorHAnsi" w:hAnsiTheme="minorHAnsi" w:cstheme="minorHAnsi"/>
          <w:b/>
          <w:bCs/>
          <w:sz w:val="22"/>
          <w:szCs w:val="22"/>
        </w:rPr>
      </w:pPr>
      <w:r w:rsidRPr="00424BC0">
        <w:rPr>
          <w:rFonts w:asciiTheme="minorHAnsi" w:hAnsiTheme="minorHAnsi" w:cstheme="minorHAnsi"/>
          <w:sz w:val="22"/>
          <w:szCs w:val="22"/>
        </w:rPr>
        <w:t xml:space="preserve">wypełnienia przez Administratora ciążących na nim obowiązków prawnych, np. w zakresie rachunkowości lub podatków, prowadzenia dokumentacji medycznej – podstawa prawna: art. 6 ust. 1 lit. c) RODO. </w:t>
      </w:r>
    </w:p>
    <w:p w14:paraId="5EF892DA" w14:textId="77777777" w:rsidR="00424BC0" w:rsidRPr="00424BC0" w:rsidRDefault="00424BC0" w:rsidP="00424BC0">
      <w:pPr>
        <w:pStyle w:val="Default"/>
        <w:numPr>
          <w:ilvl w:val="0"/>
          <w:numId w:val="29"/>
        </w:numPr>
        <w:tabs>
          <w:tab w:val="clear" w:pos="1080"/>
        </w:tabs>
        <w:spacing w:after="120"/>
        <w:ind w:left="567" w:hanging="567"/>
        <w:jc w:val="both"/>
        <w:rPr>
          <w:rFonts w:asciiTheme="minorHAnsi" w:hAnsiTheme="minorHAnsi" w:cstheme="minorHAnsi"/>
          <w:b/>
          <w:bCs/>
          <w:sz w:val="22"/>
          <w:szCs w:val="22"/>
        </w:rPr>
      </w:pPr>
      <w:r w:rsidRPr="00424BC0">
        <w:rPr>
          <w:rFonts w:asciiTheme="minorHAnsi" w:hAnsiTheme="minorHAnsi" w:cstheme="minorHAnsi"/>
          <w:sz w:val="22"/>
          <w:szCs w:val="22"/>
        </w:rPr>
        <w:t>Odbiorcami Państwa danych osobowych mogą być następujące kategorie podmiotów:</w:t>
      </w:r>
    </w:p>
    <w:p w14:paraId="6F68052F" w14:textId="77777777" w:rsidR="00424BC0" w:rsidRPr="00424BC0" w:rsidRDefault="00424BC0" w:rsidP="00424BC0">
      <w:pPr>
        <w:pStyle w:val="Default"/>
        <w:numPr>
          <w:ilvl w:val="1"/>
          <w:numId w:val="29"/>
        </w:numPr>
        <w:spacing w:after="120"/>
        <w:ind w:left="993" w:hanging="426"/>
        <w:jc w:val="both"/>
        <w:rPr>
          <w:rFonts w:asciiTheme="minorHAnsi" w:hAnsiTheme="minorHAnsi" w:cstheme="minorHAnsi"/>
          <w:b/>
          <w:bCs/>
          <w:sz w:val="22"/>
          <w:szCs w:val="22"/>
        </w:rPr>
      </w:pPr>
      <w:r w:rsidRPr="00424BC0">
        <w:rPr>
          <w:rFonts w:asciiTheme="minorHAnsi" w:hAnsiTheme="minorHAnsi" w:cstheme="minorHAnsi"/>
          <w:sz w:val="22"/>
          <w:szCs w:val="22"/>
        </w:rPr>
        <w:t>pracownicy, zleceniobiorcy Administratora;</w:t>
      </w:r>
    </w:p>
    <w:p w14:paraId="64139111" w14:textId="77777777" w:rsidR="00424BC0" w:rsidRPr="00424BC0" w:rsidRDefault="00424BC0" w:rsidP="00424BC0">
      <w:pPr>
        <w:pStyle w:val="Default"/>
        <w:numPr>
          <w:ilvl w:val="1"/>
          <w:numId w:val="29"/>
        </w:numPr>
        <w:spacing w:after="120"/>
        <w:ind w:left="993" w:hanging="426"/>
        <w:jc w:val="both"/>
        <w:rPr>
          <w:rFonts w:asciiTheme="minorHAnsi" w:hAnsiTheme="minorHAnsi" w:cstheme="minorHAnsi"/>
          <w:b/>
          <w:bCs/>
          <w:sz w:val="22"/>
          <w:szCs w:val="22"/>
        </w:rPr>
      </w:pPr>
      <w:r w:rsidRPr="00424BC0">
        <w:rPr>
          <w:rFonts w:asciiTheme="minorHAnsi" w:hAnsiTheme="minorHAnsi" w:cstheme="minorHAnsi"/>
          <w:sz w:val="22"/>
          <w:szCs w:val="22"/>
        </w:rPr>
        <w:t>podmioty wykonujące usługi bankowe, pocztowe, kurierskie, księgowe, podatkowe, prawne, wsparcie techniczne i IT na rzecz Administratora;</w:t>
      </w:r>
    </w:p>
    <w:p w14:paraId="7E729BDA" w14:textId="77777777" w:rsidR="00424BC0" w:rsidRPr="00424BC0" w:rsidRDefault="00424BC0" w:rsidP="00424BC0">
      <w:pPr>
        <w:pStyle w:val="Default"/>
        <w:numPr>
          <w:ilvl w:val="1"/>
          <w:numId w:val="29"/>
        </w:numPr>
        <w:spacing w:after="120"/>
        <w:ind w:left="993" w:hanging="426"/>
        <w:jc w:val="both"/>
        <w:rPr>
          <w:rFonts w:asciiTheme="minorHAnsi" w:hAnsiTheme="minorHAnsi" w:cstheme="minorHAnsi"/>
          <w:b/>
          <w:bCs/>
          <w:sz w:val="22"/>
          <w:szCs w:val="22"/>
        </w:rPr>
      </w:pPr>
      <w:r w:rsidRPr="00424BC0">
        <w:rPr>
          <w:rFonts w:asciiTheme="minorHAnsi" w:hAnsiTheme="minorHAnsi" w:cstheme="minorHAnsi"/>
          <w:sz w:val="22"/>
          <w:szCs w:val="22"/>
        </w:rPr>
        <w:t>dostawcy usług poczty elektronicznej, hostingu;</w:t>
      </w:r>
    </w:p>
    <w:p w14:paraId="6744BB12" w14:textId="77777777" w:rsidR="00424BC0" w:rsidRPr="00424BC0" w:rsidRDefault="00424BC0" w:rsidP="00424BC0">
      <w:pPr>
        <w:pStyle w:val="Default"/>
        <w:numPr>
          <w:ilvl w:val="1"/>
          <w:numId w:val="29"/>
        </w:numPr>
        <w:spacing w:after="120"/>
        <w:ind w:left="993" w:hanging="426"/>
        <w:jc w:val="both"/>
        <w:rPr>
          <w:rFonts w:asciiTheme="minorHAnsi" w:hAnsiTheme="minorHAnsi" w:cstheme="minorHAnsi"/>
          <w:b/>
          <w:bCs/>
          <w:sz w:val="22"/>
          <w:szCs w:val="22"/>
        </w:rPr>
      </w:pPr>
      <w:r w:rsidRPr="00424BC0">
        <w:rPr>
          <w:rFonts w:asciiTheme="minorHAnsi" w:hAnsiTheme="minorHAnsi" w:cstheme="minorHAnsi"/>
          <w:sz w:val="22"/>
          <w:szCs w:val="22"/>
        </w:rPr>
        <w:t>organy wymiaru sprawiedliwości oraz inne uprawnione do pozyskania takich danych organy państwowe i samorządowe (np. Urząd Skarbowy).</w:t>
      </w:r>
    </w:p>
    <w:p w14:paraId="39CD8B30" w14:textId="77777777" w:rsidR="00424BC0" w:rsidRDefault="00424BC0" w:rsidP="00424BC0">
      <w:pPr>
        <w:pStyle w:val="Default"/>
        <w:numPr>
          <w:ilvl w:val="0"/>
          <w:numId w:val="29"/>
        </w:numPr>
        <w:tabs>
          <w:tab w:val="clear" w:pos="1080"/>
          <w:tab w:val="num" w:pos="426"/>
        </w:tabs>
        <w:spacing w:after="120"/>
        <w:ind w:left="426" w:hanging="426"/>
        <w:jc w:val="both"/>
        <w:rPr>
          <w:rFonts w:asciiTheme="minorHAnsi" w:hAnsiTheme="minorHAnsi" w:cstheme="minorHAnsi"/>
          <w:b/>
          <w:bCs/>
          <w:sz w:val="22"/>
          <w:szCs w:val="22"/>
        </w:rPr>
      </w:pPr>
      <w:r w:rsidRPr="00424BC0">
        <w:rPr>
          <w:rFonts w:asciiTheme="minorHAnsi" w:hAnsiTheme="minorHAnsi" w:cstheme="minorHAnsi"/>
          <w:sz w:val="22"/>
          <w:szCs w:val="22"/>
        </w:rPr>
        <w:lastRenderedPageBreak/>
        <w:t>Państwa dane osobowe przetwarzane będą w okresie obowiązywania umowy, jaka łączy Administratora</w:t>
      </w:r>
      <w:r>
        <w:rPr>
          <w:rFonts w:asciiTheme="minorHAnsi" w:hAnsiTheme="minorHAnsi" w:cstheme="minorHAnsi"/>
          <w:sz w:val="22"/>
          <w:szCs w:val="22"/>
        </w:rPr>
        <w:t xml:space="preserve"> </w:t>
      </w:r>
      <w:r w:rsidRPr="00424BC0">
        <w:rPr>
          <w:rFonts w:asciiTheme="minorHAnsi" w:hAnsiTheme="minorHAnsi" w:cstheme="minorHAnsi"/>
          <w:sz w:val="22"/>
          <w:szCs w:val="22"/>
        </w:rPr>
        <w:t xml:space="preserve">z podmiotem, który Państwa zatrudnia, a po zakończeniu współpracy, do czasu upływu ustawowych okresów przedawnienia wszelkich ewentualnych roszczeń, jakie powstać mogą w związku z umową. Ponadto Administrator może przechowywać Państwa dane osobowe w okresie przewidzianym przez powszechnie obowiązujące przepisy prawa (dot. np. prowadzenia dokumentacji rachunkowej lub podatkowej, medycznej, itp.). </w:t>
      </w:r>
    </w:p>
    <w:p w14:paraId="5289DCFF" w14:textId="77777777" w:rsidR="00424BC0" w:rsidRDefault="00424BC0" w:rsidP="00424BC0">
      <w:pPr>
        <w:pStyle w:val="Default"/>
        <w:numPr>
          <w:ilvl w:val="0"/>
          <w:numId w:val="29"/>
        </w:numPr>
        <w:tabs>
          <w:tab w:val="clear" w:pos="1080"/>
          <w:tab w:val="num" w:pos="426"/>
        </w:tabs>
        <w:spacing w:after="120"/>
        <w:ind w:left="426" w:hanging="426"/>
        <w:jc w:val="both"/>
        <w:rPr>
          <w:rFonts w:asciiTheme="minorHAnsi" w:hAnsiTheme="minorHAnsi" w:cstheme="minorHAnsi"/>
          <w:b/>
          <w:bCs/>
          <w:sz w:val="22"/>
          <w:szCs w:val="22"/>
        </w:rPr>
      </w:pPr>
      <w:r w:rsidRPr="00424BC0">
        <w:rPr>
          <w:rFonts w:asciiTheme="minorHAnsi" w:hAnsiTheme="minorHAnsi" w:cstheme="minorHAnsi"/>
          <w:sz w:val="22"/>
          <w:szCs w:val="22"/>
        </w:rPr>
        <w:t>Każdemu, kogo dane dotyczą, przysługuje prawo: dostępu do swoich danych, żądania sprostowania, usunięcia lub ograniczenia przetwarzania swoich danych, wniesienia sprzeciwu wobec przetwarzania danych, żądania przeniesienia danych osobowych na rzecz innego podmiotu oraz wniesienia skargi do Prezesa UODO (na adres Urzędu Ochrony Danych Osobowych, ul. Stawki 2, 00 - 193 Warszawa).</w:t>
      </w:r>
    </w:p>
    <w:p w14:paraId="645F9AA4" w14:textId="77777777" w:rsidR="00424BC0" w:rsidRDefault="00424BC0" w:rsidP="00424BC0">
      <w:pPr>
        <w:pStyle w:val="Default"/>
        <w:numPr>
          <w:ilvl w:val="0"/>
          <w:numId w:val="29"/>
        </w:numPr>
        <w:tabs>
          <w:tab w:val="clear" w:pos="1080"/>
          <w:tab w:val="num" w:pos="426"/>
        </w:tabs>
        <w:spacing w:after="120"/>
        <w:ind w:left="426" w:hanging="426"/>
        <w:jc w:val="both"/>
        <w:rPr>
          <w:rFonts w:asciiTheme="minorHAnsi" w:hAnsiTheme="minorHAnsi" w:cstheme="minorHAnsi"/>
          <w:b/>
          <w:bCs/>
          <w:sz w:val="22"/>
          <w:szCs w:val="22"/>
        </w:rPr>
      </w:pPr>
      <w:r w:rsidRPr="00424BC0">
        <w:rPr>
          <w:rFonts w:asciiTheme="minorHAnsi" w:hAnsiTheme="minorHAnsi" w:cstheme="minorHAnsi"/>
          <w:sz w:val="22"/>
          <w:szCs w:val="22"/>
        </w:rPr>
        <w:t>Państwa dane osobowe nie będą przekazywane do państwa trzeciego lub organizacji międzynarodowej.</w:t>
      </w:r>
    </w:p>
    <w:p w14:paraId="184044C7" w14:textId="3744C5A8" w:rsidR="00424BC0" w:rsidRPr="00424BC0" w:rsidRDefault="00424BC0" w:rsidP="00424BC0">
      <w:pPr>
        <w:pStyle w:val="Default"/>
        <w:numPr>
          <w:ilvl w:val="0"/>
          <w:numId w:val="29"/>
        </w:numPr>
        <w:tabs>
          <w:tab w:val="clear" w:pos="1080"/>
          <w:tab w:val="num" w:pos="426"/>
        </w:tabs>
        <w:spacing w:after="120"/>
        <w:ind w:left="426" w:hanging="426"/>
        <w:jc w:val="both"/>
        <w:rPr>
          <w:rFonts w:asciiTheme="minorHAnsi" w:hAnsiTheme="minorHAnsi" w:cstheme="minorHAnsi"/>
          <w:b/>
          <w:bCs/>
          <w:sz w:val="22"/>
          <w:szCs w:val="22"/>
        </w:rPr>
      </w:pPr>
      <w:r w:rsidRPr="00424BC0">
        <w:rPr>
          <w:rFonts w:asciiTheme="minorHAnsi" w:hAnsiTheme="minorHAnsi" w:cstheme="minorHAnsi"/>
          <w:sz w:val="22"/>
          <w:szCs w:val="22"/>
        </w:rPr>
        <w:t>Państwa dane osobowe nie będą wykorzystywane do podejmowania zautomatyzowanych decyzji, a także nie będą wykorzystywane w celu profilowania.</w:t>
      </w:r>
    </w:p>
    <w:p w14:paraId="749B49BA" w14:textId="77777777" w:rsidR="00424BC0" w:rsidRPr="001F25FE" w:rsidRDefault="00424BC0" w:rsidP="00424BC0">
      <w:pPr>
        <w:widowControl w:val="0"/>
        <w:tabs>
          <w:tab w:val="left" w:pos="3255"/>
        </w:tabs>
        <w:autoSpaceDE w:val="0"/>
        <w:autoSpaceDN w:val="0"/>
        <w:spacing w:line="360" w:lineRule="auto"/>
        <w:jc w:val="both"/>
        <w:textAlignment w:val="baseline"/>
        <w:rPr>
          <w:rFonts w:ascii="Arial" w:hAnsi="Arial" w:cs="Arial"/>
          <w:shd w:val="clear" w:color="auto" w:fill="FFFFFF"/>
        </w:rPr>
      </w:pPr>
    </w:p>
    <w:p w14:paraId="046850B2" w14:textId="77777777" w:rsidR="00424BC0" w:rsidRPr="001F25FE" w:rsidRDefault="00424BC0" w:rsidP="00424BC0">
      <w:pPr>
        <w:widowControl w:val="0"/>
        <w:tabs>
          <w:tab w:val="left" w:pos="3255"/>
        </w:tabs>
        <w:autoSpaceDE w:val="0"/>
        <w:autoSpaceDN w:val="0"/>
        <w:spacing w:line="360" w:lineRule="auto"/>
        <w:jc w:val="both"/>
        <w:textAlignment w:val="baseline"/>
        <w:rPr>
          <w:rFonts w:ascii="Arial" w:hAnsi="Arial" w:cs="Arial"/>
          <w:shd w:val="clear" w:color="auto" w:fill="FFFFFF"/>
        </w:rPr>
      </w:pPr>
    </w:p>
    <w:p w14:paraId="30EC7456" w14:textId="77777777" w:rsidR="00424BC0" w:rsidRPr="001F25FE" w:rsidRDefault="00424BC0" w:rsidP="00424BC0">
      <w:pPr>
        <w:widowControl w:val="0"/>
        <w:tabs>
          <w:tab w:val="left" w:pos="3255"/>
        </w:tabs>
        <w:autoSpaceDE w:val="0"/>
        <w:autoSpaceDN w:val="0"/>
        <w:spacing w:line="360" w:lineRule="auto"/>
        <w:jc w:val="both"/>
        <w:textAlignment w:val="baseline"/>
        <w:rPr>
          <w:rFonts w:ascii="Arial" w:hAnsi="Arial" w:cs="Arial"/>
          <w:shd w:val="clear" w:color="auto" w:fill="FFFFFF"/>
        </w:rPr>
      </w:pPr>
    </w:p>
    <w:p w14:paraId="7A37DF81" w14:textId="77777777" w:rsidR="00424BC0" w:rsidRPr="001F25FE" w:rsidRDefault="00424BC0" w:rsidP="00424BC0">
      <w:pPr>
        <w:widowControl w:val="0"/>
        <w:tabs>
          <w:tab w:val="left" w:pos="3255"/>
        </w:tabs>
        <w:autoSpaceDE w:val="0"/>
        <w:autoSpaceDN w:val="0"/>
        <w:spacing w:line="360" w:lineRule="auto"/>
        <w:jc w:val="both"/>
        <w:textAlignment w:val="baseline"/>
        <w:rPr>
          <w:rFonts w:ascii="Arial" w:hAnsi="Arial" w:cs="Arial"/>
          <w:shd w:val="clear" w:color="auto" w:fill="FFFFFF"/>
        </w:rPr>
      </w:pPr>
      <w:r w:rsidRPr="001F25FE">
        <w:rPr>
          <w:rFonts w:ascii="Arial" w:hAnsi="Arial" w:cs="Arial"/>
          <w:shd w:val="clear" w:color="auto" w:fill="FFFFFF"/>
        </w:rPr>
        <w:t>______________________________________________________</w:t>
      </w:r>
    </w:p>
    <w:p w14:paraId="4C865704" w14:textId="77777777" w:rsidR="00424BC0" w:rsidRPr="00424BC0" w:rsidRDefault="00424BC0" w:rsidP="00424BC0">
      <w:pPr>
        <w:widowControl w:val="0"/>
        <w:tabs>
          <w:tab w:val="left" w:pos="3255"/>
        </w:tabs>
        <w:autoSpaceDE w:val="0"/>
        <w:autoSpaceDN w:val="0"/>
        <w:spacing w:line="360" w:lineRule="auto"/>
        <w:jc w:val="both"/>
        <w:textAlignment w:val="baseline"/>
        <w:rPr>
          <w:rFonts w:ascii="Arial" w:hAnsi="Arial" w:cs="Arial"/>
          <w:b/>
          <w:i/>
          <w:color w:val="FF0000"/>
        </w:rPr>
      </w:pPr>
      <w:r w:rsidRPr="00424BC0">
        <w:rPr>
          <w:rFonts w:ascii="Arial" w:hAnsi="Arial" w:cs="Arial"/>
          <w:b/>
          <w:i/>
          <w:color w:val="FF0000"/>
        </w:rPr>
        <w:t>Data i podpis osoby upoważnionej do reprezentowania Oferenta</w:t>
      </w:r>
    </w:p>
    <w:p w14:paraId="58C517BB" w14:textId="77777777" w:rsidR="00424BC0" w:rsidRPr="001F25FE" w:rsidRDefault="00424BC0" w:rsidP="00424BC0">
      <w:pPr>
        <w:widowControl w:val="0"/>
        <w:tabs>
          <w:tab w:val="left" w:pos="3255"/>
        </w:tabs>
        <w:autoSpaceDE w:val="0"/>
        <w:autoSpaceDN w:val="0"/>
        <w:spacing w:line="360" w:lineRule="auto"/>
        <w:textAlignment w:val="baseline"/>
        <w:rPr>
          <w:rFonts w:ascii="Arial" w:hAnsi="Arial" w:cs="Arial"/>
          <w:b/>
        </w:rPr>
      </w:pPr>
    </w:p>
    <w:p w14:paraId="03250087" w14:textId="04D51F88" w:rsidR="009E746C" w:rsidRDefault="009E746C" w:rsidP="00E06C0B">
      <w:pPr>
        <w:pStyle w:val="Default"/>
        <w:spacing w:after="120"/>
        <w:ind w:left="284"/>
        <w:rPr>
          <w:rFonts w:asciiTheme="minorHAnsi" w:hAnsiTheme="minorHAnsi" w:cstheme="minorHAnsi"/>
          <w:b/>
        </w:rPr>
      </w:pPr>
    </w:p>
    <w:p w14:paraId="7F276451" w14:textId="2540754F" w:rsidR="00BC0968" w:rsidRDefault="00BC0968" w:rsidP="00E06C0B">
      <w:pPr>
        <w:pStyle w:val="Default"/>
        <w:spacing w:after="120"/>
        <w:ind w:left="284"/>
        <w:rPr>
          <w:rFonts w:asciiTheme="minorHAnsi" w:hAnsiTheme="minorHAnsi" w:cstheme="minorHAnsi"/>
          <w:b/>
        </w:rPr>
      </w:pPr>
    </w:p>
    <w:p w14:paraId="34E1112C" w14:textId="395C84AD" w:rsidR="00BC0968" w:rsidRDefault="00BC0968" w:rsidP="00E06C0B">
      <w:pPr>
        <w:pStyle w:val="Default"/>
        <w:spacing w:after="120"/>
        <w:ind w:left="284"/>
        <w:rPr>
          <w:rFonts w:asciiTheme="minorHAnsi" w:hAnsiTheme="minorHAnsi" w:cstheme="minorHAnsi"/>
          <w:b/>
        </w:rPr>
      </w:pPr>
    </w:p>
    <w:p w14:paraId="2D5AA376" w14:textId="093DABB4" w:rsidR="00BC0968" w:rsidRDefault="00BC0968" w:rsidP="00E06C0B">
      <w:pPr>
        <w:pStyle w:val="Default"/>
        <w:spacing w:after="120"/>
        <w:ind w:left="284"/>
        <w:rPr>
          <w:rFonts w:asciiTheme="minorHAnsi" w:hAnsiTheme="minorHAnsi" w:cstheme="minorHAnsi"/>
          <w:b/>
        </w:rPr>
      </w:pPr>
    </w:p>
    <w:p w14:paraId="1DF0D6F5" w14:textId="3B73422E" w:rsidR="00BC0968" w:rsidRDefault="00BC0968" w:rsidP="00E06C0B">
      <w:pPr>
        <w:pStyle w:val="Default"/>
        <w:spacing w:after="120"/>
        <w:ind w:left="284"/>
        <w:rPr>
          <w:rFonts w:asciiTheme="minorHAnsi" w:hAnsiTheme="minorHAnsi" w:cstheme="minorHAnsi"/>
          <w:b/>
        </w:rPr>
      </w:pPr>
    </w:p>
    <w:p w14:paraId="4FBEBBFF" w14:textId="633F04F2" w:rsidR="00BC0968" w:rsidRDefault="00BC0968" w:rsidP="00E06C0B">
      <w:pPr>
        <w:pStyle w:val="Default"/>
        <w:spacing w:after="120"/>
        <w:ind w:left="284"/>
        <w:rPr>
          <w:rFonts w:asciiTheme="minorHAnsi" w:hAnsiTheme="minorHAnsi" w:cstheme="minorHAnsi"/>
          <w:b/>
        </w:rPr>
      </w:pPr>
    </w:p>
    <w:p w14:paraId="03AD938E" w14:textId="350267AF" w:rsidR="00BC0968" w:rsidRDefault="00BC0968" w:rsidP="00E06C0B">
      <w:pPr>
        <w:pStyle w:val="Default"/>
        <w:spacing w:after="120"/>
        <w:ind w:left="284"/>
        <w:rPr>
          <w:rFonts w:asciiTheme="minorHAnsi" w:hAnsiTheme="minorHAnsi" w:cstheme="minorHAnsi"/>
          <w:b/>
        </w:rPr>
      </w:pPr>
    </w:p>
    <w:p w14:paraId="385067C9" w14:textId="7FAA613C" w:rsidR="00BC0968" w:rsidRDefault="00BC0968" w:rsidP="00E06C0B">
      <w:pPr>
        <w:pStyle w:val="Default"/>
        <w:spacing w:after="120"/>
        <w:ind w:left="284"/>
        <w:rPr>
          <w:rFonts w:asciiTheme="minorHAnsi" w:hAnsiTheme="minorHAnsi" w:cstheme="minorHAnsi"/>
          <w:b/>
        </w:rPr>
      </w:pPr>
    </w:p>
    <w:p w14:paraId="4661251F" w14:textId="17D9E683" w:rsidR="00BC0968" w:rsidRDefault="00BC0968" w:rsidP="00E06C0B">
      <w:pPr>
        <w:pStyle w:val="Default"/>
        <w:spacing w:after="120"/>
        <w:ind w:left="284"/>
        <w:rPr>
          <w:rFonts w:asciiTheme="minorHAnsi" w:hAnsiTheme="minorHAnsi" w:cstheme="minorHAnsi"/>
          <w:b/>
        </w:rPr>
      </w:pPr>
    </w:p>
    <w:p w14:paraId="1D6CF7AC" w14:textId="78665148" w:rsidR="00BC0968" w:rsidRDefault="00BC0968" w:rsidP="00E06C0B">
      <w:pPr>
        <w:pStyle w:val="Default"/>
        <w:spacing w:after="120"/>
        <w:ind w:left="284"/>
        <w:rPr>
          <w:rFonts w:asciiTheme="minorHAnsi" w:hAnsiTheme="minorHAnsi" w:cstheme="minorHAnsi"/>
          <w:b/>
        </w:rPr>
      </w:pPr>
    </w:p>
    <w:p w14:paraId="08492228" w14:textId="78B01AB1" w:rsidR="00BC0968" w:rsidRDefault="00BC0968" w:rsidP="00E06C0B">
      <w:pPr>
        <w:pStyle w:val="Default"/>
        <w:spacing w:after="120"/>
        <w:ind w:left="284"/>
        <w:rPr>
          <w:rFonts w:asciiTheme="minorHAnsi" w:hAnsiTheme="minorHAnsi" w:cstheme="minorHAnsi"/>
          <w:b/>
        </w:rPr>
      </w:pPr>
    </w:p>
    <w:p w14:paraId="16FCE10E" w14:textId="7E528729" w:rsidR="00BC0968" w:rsidRDefault="00BC0968" w:rsidP="00E06C0B">
      <w:pPr>
        <w:pStyle w:val="Default"/>
        <w:spacing w:after="120"/>
        <w:ind w:left="284"/>
        <w:rPr>
          <w:rFonts w:asciiTheme="minorHAnsi" w:hAnsiTheme="minorHAnsi" w:cstheme="minorHAnsi"/>
          <w:b/>
        </w:rPr>
      </w:pPr>
    </w:p>
    <w:p w14:paraId="3F182F20" w14:textId="1DD4A296" w:rsidR="00BC0968" w:rsidRDefault="00BC0968" w:rsidP="00E06C0B">
      <w:pPr>
        <w:pStyle w:val="Default"/>
        <w:spacing w:after="120"/>
        <w:ind w:left="284"/>
        <w:rPr>
          <w:rFonts w:asciiTheme="minorHAnsi" w:hAnsiTheme="minorHAnsi" w:cstheme="minorHAnsi"/>
          <w:b/>
        </w:rPr>
      </w:pPr>
    </w:p>
    <w:p w14:paraId="016E24AB" w14:textId="7981753B" w:rsidR="00BC0968" w:rsidRDefault="00BC0968" w:rsidP="00E06C0B">
      <w:pPr>
        <w:pStyle w:val="Default"/>
        <w:spacing w:after="120"/>
        <w:ind w:left="284"/>
        <w:rPr>
          <w:rFonts w:asciiTheme="minorHAnsi" w:hAnsiTheme="minorHAnsi" w:cstheme="minorHAnsi"/>
          <w:b/>
        </w:rPr>
      </w:pPr>
    </w:p>
    <w:p w14:paraId="767B52B7" w14:textId="74212CA4" w:rsidR="00BC0968" w:rsidRDefault="00BC0968" w:rsidP="00E06C0B">
      <w:pPr>
        <w:pStyle w:val="Default"/>
        <w:spacing w:after="120"/>
        <w:ind w:left="284"/>
        <w:rPr>
          <w:rFonts w:asciiTheme="minorHAnsi" w:hAnsiTheme="minorHAnsi" w:cstheme="minorHAnsi"/>
          <w:b/>
        </w:rPr>
      </w:pPr>
    </w:p>
    <w:p w14:paraId="37BA7AA7" w14:textId="080021E0" w:rsidR="00BC0968" w:rsidRDefault="00BC0968" w:rsidP="00E06C0B">
      <w:pPr>
        <w:pStyle w:val="Default"/>
        <w:spacing w:after="120"/>
        <w:ind w:left="284"/>
        <w:rPr>
          <w:rFonts w:asciiTheme="minorHAnsi" w:hAnsiTheme="minorHAnsi" w:cstheme="minorHAnsi"/>
          <w:b/>
        </w:rPr>
      </w:pPr>
    </w:p>
    <w:p w14:paraId="0820539D" w14:textId="5B345B37" w:rsidR="00BC0968" w:rsidRDefault="00BC0968" w:rsidP="00E06C0B">
      <w:pPr>
        <w:pStyle w:val="Default"/>
        <w:spacing w:after="120"/>
        <w:ind w:left="284"/>
        <w:rPr>
          <w:rFonts w:asciiTheme="minorHAnsi" w:hAnsiTheme="minorHAnsi" w:cstheme="minorHAnsi"/>
          <w:b/>
        </w:rPr>
      </w:pPr>
    </w:p>
    <w:p w14:paraId="029C3B21" w14:textId="3E9514EA" w:rsidR="00BC0968" w:rsidRDefault="00BC0968" w:rsidP="00E06C0B">
      <w:pPr>
        <w:pStyle w:val="Default"/>
        <w:spacing w:after="120"/>
        <w:ind w:left="284"/>
        <w:rPr>
          <w:rFonts w:asciiTheme="minorHAnsi" w:hAnsiTheme="minorHAnsi" w:cstheme="minorHAnsi"/>
          <w:b/>
        </w:rPr>
      </w:pPr>
    </w:p>
    <w:p w14:paraId="78502A20" w14:textId="366D0BA8" w:rsidR="00BC0968" w:rsidRDefault="00BC0968" w:rsidP="00E06C0B">
      <w:pPr>
        <w:pStyle w:val="Default"/>
        <w:spacing w:after="120"/>
        <w:ind w:left="284"/>
        <w:rPr>
          <w:rFonts w:asciiTheme="minorHAnsi" w:hAnsiTheme="minorHAnsi" w:cstheme="minorHAnsi"/>
          <w:b/>
        </w:rPr>
      </w:pPr>
    </w:p>
    <w:p w14:paraId="1064F397" w14:textId="6DD2BCFF" w:rsidR="00BC0968" w:rsidRDefault="00BC0968" w:rsidP="00E06C0B">
      <w:pPr>
        <w:pStyle w:val="Default"/>
        <w:spacing w:after="120"/>
        <w:ind w:left="284"/>
        <w:rPr>
          <w:rFonts w:asciiTheme="minorHAnsi" w:hAnsiTheme="minorHAnsi" w:cstheme="minorHAnsi"/>
          <w:b/>
        </w:rPr>
      </w:pPr>
    </w:p>
    <w:p w14:paraId="48A975CD" w14:textId="77777777" w:rsidR="00D83FE5" w:rsidRDefault="00D83FE5" w:rsidP="00E06C0B">
      <w:pPr>
        <w:pStyle w:val="Default"/>
        <w:spacing w:after="120"/>
        <w:ind w:left="284"/>
        <w:rPr>
          <w:rFonts w:asciiTheme="minorHAnsi" w:hAnsiTheme="minorHAnsi" w:cstheme="minorHAnsi"/>
          <w:b/>
        </w:rPr>
      </w:pPr>
    </w:p>
    <w:p w14:paraId="6BBFDEA4" w14:textId="3ACD1F7B" w:rsidR="00BC0968" w:rsidRDefault="00BC0968" w:rsidP="00E06C0B">
      <w:pPr>
        <w:pStyle w:val="Default"/>
        <w:spacing w:after="120"/>
        <w:ind w:left="284"/>
        <w:rPr>
          <w:rFonts w:asciiTheme="minorHAnsi" w:hAnsiTheme="minorHAnsi" w:cstheme="minorHAnsi"/>
          <w:b/>
        </w:rPr>
      </w:pPr>
      <w:bookmarkStart w:id="1" w:name="_GoBack"/>
      <w:bookmarkEnd w:id="1"/>
    </w:p>
    <w:sectPr w:rsidR="00BC0968" w:rsidSect="00D83FE5">
      <w:headerReference w:type="even" r:id="rId14"/>
      <w:headerReference w:type="default" r:id="rId15"/>
      <w:footerReference w:type="even" r:id="rId16"/>
      <w:footerReference w:type="default" r:id="rId17"/>
      <w:headerReference w:type="first" r:id="rId18"/>
      <w:footerReference w:type="first" r:id="rId19"/>
      <w:pgSz w:w="11906" w:h="16838"/>
      <w:pgMar w:top="777" w:right="1134" w:bottom="709" w:left="1134" w:header="720" w:footer="397" w:gutter="0"/>
      <w:cols w:space="708"/>
      <w:docGrid w:linePitch="600" w:charSpace="409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31D25F" w16cex:dateUtc="2026-01-20T11:28:00Z"/>
  <w16cex:commentExtensible w16cex:durableId="1FA6F9CD" w16cex:dateUtc="2026-01-19T12:59:00Z"/>
  <w16cex:commentExtensible w16cex:durableId="67F501F4" w16cex:dateUtc="2026-01-20T11:39:00Z"/>
  <w16cex:commentExtensible w16cex:durableId="290AB4A5" w16cex:dateUtc="2026-01-20T11:36:00Z"/>
  <w16cex:commentExtensible w16cex:durableId="3D5C1EC1" w16cex:dateUtc="2026-01-20T11:39:00Z"/>
  <w16cex:commentExtensible w16cex:durableId="1AFC9531" w16cex:dateUtc="2026-01-19T12:49:00Z"/>
  <w16cex:commentExtensible w16cex:durableId="640F3A8B" w16cex:dateUtc="2026-01-20T11:54:00Z"/>
  <w16cex:commentExtensible w16cex:durableId="6B45E8B8" w16cex:dateUtc="2026-01-19T13:42:00Z"/>
  <w16cex:commentExtensible w16cex:durableId="2599DB18" w16cex:dateUtc="2026-01-19T14:05:00Z"/>
  <w16cex:commentExtensible w16cex:durableId="4FDFE6BC" w16cex:dateUtc="2026-01-20T13:49:00Z"/>
  <w16cex:commentExtensible w16cex:durableId="2CCB6621" w16cex:dateUtc="2026-01-19T15:13:00Z"/>
  <w16cex:commentExtensible w16cex:durableId="11EACCDF" w16cex:dateUtc="2026-01-20T12:58:00Z"/>
  <w16cex:commentExtensible w16cex:durableId="55176103" w16cex:dateUtc="2026-01-20T13:06:00Z"/>
  <w16cex:commentExtensible w16cex:durableId="2DE80ECF" w16cex:dateUtc="2026-01-20T13:16:00Z"/>
  <w16cex:commentExtensible w16cex:durableId="00545872" w16cex:dateUtc="2026-01-20T13:39:00Z"/>
  <w16cex:commentExtensible w16cex:durableId="74EB414A" w16cex:dateUtc="2026-01-20T13: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9EC07" w14:textId="77777777" w:rsidR="003D4CCD" w:rsidRDefault="003D4CCD" w:rsidP="009A0B68">
      <w:r>
        <w:separator/>
      </w:r>
    </w:p>
  </w:endnote>
  <w:endnote w:type="continuationSeparator" w:id="0">
    <w:p w14:paraId="41805F5B" w14:textId="77777777" w:rsidR="003D4CCD" w:rsidRDefault="003D4CCD" w:rsidP="009A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9098" w14:textId="77777777" w:rsidR="003D4CCD" w:rsidRDefault="003D4C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345474"/>
      <w:docPartObj>
        <w:docPartGallery w:val="Page Numbers (Bottom of Page)"/>
        <w:docPartUnique/>
      </w:docPartObj>
    </w:sdtPr>
    <w:sdtEndPr>
      <w:rPr>
        <w:rFonts w:ascii="Arial" w:hAnsi="Arial" w:cs="Arial"/>
        <w:sz w:val="16"/>
        <w:szCs w:val="16"/>
      </w:rPr>
    </w:sdtEndPr>
    <w:sdtContent>
      <w:p w14:paraId="200A9893" w14:textId="02C8DE34" w:rsidR="003D4CCD" w:rsidRPr="00F81007" w:rsidRDefault="003D4CCD">
        <w:pPr>
          <w:pStyle w:val="Stopka"/>
          <w:jc w:val="right"/>
          <w:rPr>
            <w:rFonts w:ascii="Arial" w:hAnsi="Arial" w:cs="Arial"/>
            <w:sz w:val="16"/>
            <w:szCs w:val="16"/>
          </w:rPr>
        </w:pPr>
        <w:r w:rsidRPr="00F81007">
          <w:rPr>
            <w:rFonts w:ascii="Arial" w:hAnsi="Arial" w:cs="Arial"/>
            <w:sz w:val="16"/>
            <w:szCs w:val="16"/>
          </w:rPr>
          <w:fldChar w:fldCharType="begin"/>
        </w:r>
        <w:r w:rsidRPr="00F81007">
          <w:rPr>
            <w:rFonts w:ascii="Arial" w:hAnsi="Arial" w:cs="Arial"/>
            <w:sz w:val="16"/>
            <w:szCs w:val="16"/>
          </w:rPr>
          <w:instrText>PAGE   \* MERGEFORMAT</w:instrText>
        </w:r>
        <w:r w:rsidRPr="00F81007">
          <w:rPr>
            <w:rFonts w:ascii="Arial" w:hAnsi="Arial" w:cs="Arial"/>
            <w:sz w:val="16"/>
            <w:szCs w:val="16"/>
          </w:rPr>
          <w:fldChar w:fldCharType="separate"/>
        </w:r>
        <w:r w:rsidRPr="00F81007">
          <w:rPr>
            <w:rFonts w:ascii="Arial" w:hAnsi="Arial" w:cs="Arial"/>
            <w:sz w:val="16"/>
            <w:szCs w:val="16"/>
          </w:rPr>
          <w:t>2</w:t>
        </w:r>
        <w:r w:rsidRPr="00F81007">
          <w:rPr>
            <w:rFonts w:ascii="Arial" w:hAnsi="Arial" w:cs="Arial"/>
            <w:sz w:val="16"/>
            <w:szCs w:val="16"/>
          </w:rPr>
          <w:fldChar w:fldCharType="end"/>
        </w:r>
      </w:p>
    </w:sdtContent>
  </w:sdt>
  <w:p w14:paraId="2BE593B8" w14:textId="2B0BB953" w:rsidR="003D4CCD" w:rsidRDefault="003D4CCD">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CEB8" w14:textId="77777777" w:rsidR="003D4CCD" w:rsidRDefault="003D4C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7152C" w14:textId="77777777" w:rsidR="003D4CCD" w:rsidRDefault="003D4CCD" w:rsidP="009A0B68">
      <w:r>
        <w:separator/>
      </w:r>
    </w:p>
  </w:footnote>
  <w:footnote w:type="continuationSeparator" w:id="0">
    <w:p w14:paraId="26FF682A" w14:textId="77777777" w:rsidR="003D4CCD" w:rsidRDefault="003D4CCD" w:rsidP="009A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2FAF" w14:textId="77777777" w:rsidR="003D4CCD" w:rsidRDefault="003D4C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C06D" w14:textId="77777777" w:rsidR="003D4CCD" w:rsidRDefault="003D4C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E36E8" w14:textId="77777777" w:rsidR="003D4CCD" w:rsidRDefault="003D4C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ascii="Garamond" w:hAnsi="Garamond" w:cs="Garamond" w:hint="default"/>
        <w:color w:val="auto"/>
        <w:sz w:val="24"/>
        <w:szCs w:val="24"/>
        <w:lang w:val="x-none"/>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3F223D0"/>
    <w:name w:val="WW8Num2"/>
    <w:lvl w:ilvl="0">
      <w:start w:val="1"/>
      <w:numFmt w:val="decimal"/>
      <w:lvlText w:val="%1."/>
      <w:lvlJc w:val="left"/>
      <w:pPr>
        <w:tabs>
          <w:tab w:val="num" w:pos="0"/>
        </w:tabs>
        <w:ind w:left="720" w:hanging="360"/>
      </w:pPr>
      <w:rPr>
        <w:rFonts w:cs="Garamond"/>
        <w:b w:val="0"/>
        <w:lang w:val="x-none"/>
      </w:rPr>
    </w:lvl>
  </w:abstractNum>
  <w:abstractNum w:abstractNumId="2" w15:restartNumberingAfterBreak="0">
    <w:nsid w:val="00000003"/>
    <w:multiLevelType w:val="singleLevel"/>
    <w:tmpl w:val="518E0BC0"/>
    <w:name w:val="WW8Num3"/>
    <w:lvl w:ilvl="0">
      <w:start w:val="1"/>
      <w:numFmt w:val="lowerLetter"/>
      <w:lvlText w:val="%1."/>
      <w:lvlJc w:val="left"/>
      <w:pPr>
        <w:tabs>
          <w:tab w:val="num" w:pos="-143"/>
        </w:tabs>
        <w:ind w:left="785" w:hanging="360"/>
      </w:pPr>
      <w:rPr>
        <w:rFonts w:cs="Garamond"/>
        <w:color w:val="auto"/>
      </w:rPr>
    </w:lvl>
  </w:abstractNum>
  <w:abstractNum w:abstractNumId="3" w15:restartNumberingAfterBreak="0">
    <w:nsid w:val="00000004"/>
    <w:multiLevelType w:val="multilevel"/>
    <w:tmpl w:val="00000004"/>
    <w:name w:val="WW8Num4"/>
    <w:lvl w:ilvl="0">
      <w:start w:val="1"/>
      <w:numFmt w:val="decimal"/>
      <w:lvlText w:val="%1."/>
      <w:lvlJc w:val="left"/>
      <w:pPr>
        <w:tabs>
          <w:tab w:val="num" w:pos="1080"/>
        </w:tabs>
        <w:ind w:left="1080" w:hanging="360"/>
      </w:pPr>
      <w:rPr>
        <w:rFonts w:ascii="Garamond" w:hAnsi="Garamond" w:cs="Garamond"/>
        <w:color w:val="00000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0000005"/>
    <w:multiLevelType w:val="singleLevel"/>
    <w:tmpl w:val="25BE6624"/>
    <w:name w:val="WW8Num332"/>
    <w:lvl w:ilvl="0">
      <w:start w:val="1"/>
      <w:numFmt w:val="lowerLetter"/>
      <w:lvlText w:val="%1."/>
      <w:lvlJc w:val="left"/>
      <w:pPr>
        <w:ind w:left="1260" w:hanging="360"/>
      </w:pPr>
      <w:rPr>
        <w:rFonts w:cs="Garamond" w:hint="default"/>
        <w:b w:val="0"/>
      </w:rPr>
    </w:lvl>
  </w:abstractNum>
  <w:abstractNum w:abstractNumId="5" w15:restartNumberingAfterBreak="0">
    <w:nsid w:val="00000006"/>
    <w:multiLevelType w:val="singleLevel"/>
    <w:tmpl w:val="00000006"/>
    <w:name w:val="WW8Num6"/>
    <w:lvl w:ilvl="0">
      <w:start w:val="1"/>
      <w:numFmt w:val="lowerLetter"/>
      <w:pStyle w:val="NormalnyGaramond"/>
      <w:lvlText w:val="%1."/>
      <w:lvlJc w:val="left"/>
      <w:pPr>
        <w:tabs>
          <w:tab w:val="num" w:pos="2136"/>
        </w:tabs>
        <w:ind w:left="2136" w:hanging="360"/>
      </w:pPr>
      <w:rPr>
        <w:rFonts w:ascii="Garamond" w:eastAsia="Times New Roman" w:hAnsi="Garamond" w:cs="Times New Roman"/>
        <w:sz w:val="24"/>
        <w:szCs w:val="24"/>
      </w:rPr>
    </w:lvl>
  </w:abstractNum>
  <w:abstractNum w:abstractNumId="6" w15:restartNumberingAfterBreak="0">
    <w:nsid w:val="00000007"/>
    <w:multiLevelType w:val="singleLevel"/>
    <w:tmpl w:val="9DAA31B2"/>
    <w:name w:val="WW8Num7"/>
    <w:lvl w:ilvl="0">
      <w:start w:val="1"/>
      <w:numFmt w:val="upperLetter"/>
      <w:lvlText w:val="%1."/>
      <w:lvlJc w:val="left"/>
      <w:pPr>
        <w:tabs>
          <w:tab w:val="num" w:pos="0"/>
        </w:tabs>
        <w:ind w:left="928" w:hanging="360"/>
      </w:pPr>
      <w:rPr>
        <w:rFonts w:cs="Garamond" w:hint="default"/>
        <w:b/>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60" w:hanging="360"/>
      </w:pPr>
      <w:rPr>
        <w:rFonts w:ascii="Symbol" w:hAnsi="Symbol" w:cs="Symbol" w:hint="default"/>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1080" w:hanging="360"/>
      </w:pPr>
      <w:rPr>
        <w:rFonts w:ascii="Symbol" w:hAnsi="Symbol"/>
        <w:lang w:val="en-US"/>
      </w:rPr>
    </w:lvl>
  </w:abstractNum>
  <w:abstractNum w:abstractNumId="9" w15:restartNumberingAfterBreak="0">
    <w:nsid w:val="0000000C"/>
    <w:multiLevelType w:val="multilevel"/>
    <w:tmpl w:val="1628614C"/>
    <w:name w:val="WW8Num13"/>
    <w:lvl w:ilvl="0">
      <w:start w:val="1"/>
      <w:numFmt w:val="decimal"/>
      <w:lvlText w:val="%1)"/>
      <w:lvlJc w:val="left"/>
      <w:pPr>
        <w:tabs>
          <w:tab w:val="num" w:pos="0"/>
        </w:tabs>
        <w:ind w:left="360" w:hanging="360"/>
      </w:pPr>
      <w:rPr>
        <w:rFonts w:ascii="Symbol" w:hAnsi="Symbol" w:cs="Symbol" w:hint="default"/>
      </w:rPr>
    </w:lvl>
    <w:lvl w:ilvl="1">
      <w:start w:val="1"/>
      <w:numFmt w:val="lowerLetter"/>
      <w:lvlText w:val="%2)"/>
      <w:lvlJc w:val="left"/>
      <w:pPr>
        <w:tabs>
          <w:tab w:val="num" w:pos="282"/>
        </w:tabs>
        <w:ind w:left="1210" w:hanging="360"/>
      </w:pPr>
      <w:rPr>
        <w:rFonts w:ascii="Garamond" w:hAnsi="Garamond" w:cs="Courier New" w:hint="default"/>
      </w:rPr>
    </w:lvl>
    <w:lvl w:ilvl="2">
      <w:start w:val="1"/>
      <w:numFmt w:val="lowerRoman"/>
      <w:lvlText w:val="%3)"/>
      <w:lvlJc w:val="left"/>
      <w:pPr>
        <w:tabs>
          <w:tab w:val="num" w:pos="0"/>
        </w:tabs>
        <w:ind w:left="1080" w:hanging="360"/>
      </w:pPr>
      <w:rPr>
        <w:rFonts w:ascii="Wingdings" w:hAnsi="Wingdings" w:cs="Wingdings"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1876"/>
        </w:tabs>
        <w:ind w:left="644"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0000000E"/>
    <w:multiLevelType w:val="singleLevel"/>
    <w:tmpl w:val="FF3062B6"/>
    <w:name w:val="WW8Num15"/>
    <w:lvl w:ilvl="0">
      <w:start w:val="1"/>
      <w:numFmt w:val="lowerLetter"/>
      <w:lvlText w:val="%1)"/>
      <w:lvlJc w:val="left"/>
      <w:pPr>
        <w:tabs>
          <w:tab w:val="num" w:pos="1290"/>
        </w:tabs>
        <w:ind w:left="1290" w:hanging="360"/>
      </w:pPr>
      <w:rPr>
        <w:rFonts w:ascii="Garamond" w:eastAsia="Times New Roman" w:hAnsi="Garamond" w:cs="Times New Roman" w:hint="default"/>
        <w:b w:val="0"/>
      </w:rPr>
    </w:lvl>
  </w:abstractNum>
  <w:abstractNum w:abstractNumId="11" w15:restartNumberingAfterBreak="0">
    <w:nsid w:val="094428A7"/>
    <w:multiLevelType w:val="hybridMultilevel"/>
    <w:tmpl w:val="11DEB4C2"/>
    <w:lvl w:ilvl="0" w:tplc="763666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A9288D"/>
    <w:multiLevelType w:val="hybridMultilevel"/>
    <w:tmpl w:val="234456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C14154E"/>
    <w:multiLevelType w:val="multilevel"/>
    <w:tmpl w:val="402C38D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0C427478"/>
    <w:multiLevelType w:val="multilevel"/>
    <w:tmpl w:val="DF323336"/>
    <w:lvl w:ilvl="0">
      <w:start w:val="3"/>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15:restartNumberingAfterBreak="0">
    <w:nsid w:val="11290EE4"/>
    <w:multiLevelType w:val="multilevel"/>
    <w:tmpl w:val="A380F5E4"/>
    <w:lvl w:ilvl="0">
      <w:start w:val="1"/>
      <w:numFmt w:val="decimal"/>
      <w:lvlText w:val="%1."/>
      <w:legacy w:legacy="1" w:legacySpace="0" w:legacyIndent="360"/>
      <w:lvlJc w:val="left"/>
      <w:rPr>
        <w:rFonts w:ascii="Arial" w:hAnsi="Arial" w:cs="Arial" w:hint="default"/>
        <w:b w:val="0"/>
      </w:rPr>
    </w:lvl>
    <w:lvl w:ilvl="1">
      <w:start w:val="1"/>
      <w:numFmt w:val="lowerLetter"/>
      <w:pStyle w:val="a"/>
      <w:lvlText w:val="%2)"/>
      <w:lvlJc w:val="left"/>
      <w:pPr>
        <w:tabs>
          <w:tab w:val="num" w:pos="786"/>
        </w:tabs>
        <w:ind w:left="786"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1E12AB8"/>
    <w:multiLevelType w:val="hybridMultilevel"/>
    <w:tmpl w:val="3C82974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170D72C0"/>
    <w:multiLevelType w:val="hybridMultilevel"/>
    <w:tmpl w:val="77800A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6B4347"/>
    <w:multiLevelType w:val="hybridMultilevel"/>
    <w:tmpl w:val="9698F252"/>
    <w:lvl w:ilvl="0" w:tplc="66321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C245A57"/>
    <w:multiLevelType w:val="multilevel"/>
    <w:tmpl w:val="402C38D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0" w15:restartNumberingAfterBreak="0">
    <w:nsid w:val="200A6A0A"/>
    <w:multiLevelType w:val="multilevel"/>
    <w:tmpl w:val="402C38D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23DA1433"/>
    <w:multiLevelType w:val="hybridMultilevel"/>
    <w:tmpl w:val="8A488FDC"/>
    <w:lvl w:ilvl="0" w:tplc="916C5CD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F45DD7"/>
    <w:multiLevelType w:val="hybridMultilevel"/>
    <w:tmpl w:val="C9D81F34"/>
    <w:lvl w:ilvl="0" w:tplc="FFFFFFFF">
      <w:start w:val="1"/>
      <w:numFmt w:val="decimal"/>
      <w:lvlText w:val="%1."/>
      <w:lvlJc w:val="left"/>
      <w:pPr>
        <w:ind w:left="360" w:hanging="360"/>
      </w:pPr>
    </w:lvl>
    <w:lvl w:ilvl="1" w:tplc="041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9212137"/>
    <w:multiLevelType w:val="multilevel"/>
    <w:tmpl w:val="402C38D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4" w15:restartNumberingAfterBreak="0">
    <w:nsid w:val="2A6B77CF"/>
    <w:multiLevelType w:val="hybridMultilevel"/>
    <w:tmpl w:val="E21AB496"/>
    <w:name w:val="WW8Num33"/>
    <w:lvl w:ilvl="0" w:tplc="88EC4F2E">
      <w:start w:val="6"/>
      <w:numFmt w:val="decimal"/>
      <w:lvlText w:val="%1."/>
      <w:lvlJc w:val="righ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E878EA"/>
    <w:multiLevelType w:val="hybridMultilevel"/>
    <w:tmpl w:val="71FC41E4"/>
    <w:lvl w:ilvl="0" w:tplc="66321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1251868"/>
    <w:multiLevelType w:val="multilevel"/>
    <w:tmpl w:val="6D781B2E"/>
    <w:lvl w:ilvl="0">
      <w:start w:val="1"/>
      <w:numFmt w:val="decimal"/>
      <w:lvlText w:val="%1."/>
      <w:lvlJc w:val="left"/>
      <w:pPr>
        <w:tabs>
          <w:tab w:val="num" w:pos="425"/>
        </w:tabs>
        <w:ind w:left="425" w:hanging="425"/>
      </w:pPr>
      <w:rPr>
        <w:rFonts w:ascii="Arial" w:hAnsi="Arial" w:cs="Arial" w:hint="default"/>
        <w:b w:val="0"/>
        <w:i w:val="0"/>
        <w:color w:val="auto"/>
        <w:sz w:val="20"/>
        <w:szCs w:val="20"/>
      </w:rPr>
    </w:lvl>
    <w:lvl w:ilvl="1">
      <w:start w:val="1"/>
      <w:numFmt w:val="lowerLetter"/>
      <w:lvlText w:val="%2)"/>
      <w:lvlJc w:val="left"/>
      <w:pPr>
        <w:ind w:left="1440" w:hanging="360"/>
      </w:pPr>
    </w:lvl>
    <w:lvl w:ilvl="2">
      <w:start w:val="7"/>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31776B24"/>
    <w:multiLevelType w:val="hybridMultilevel"/>
    <w:tmpl w:val="4AF6133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32FF2D4D"/>
    <w:multiLevelType w:val="hybridMultilevel"/>
    <w:tmpl w:val="234456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6FF2218"/>
    <w:multiLevelType w:val="multilevel"/>
    <w:tmpl w:val="402C38D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370F69DF"/>
    <w:multiLevelType w:val="multilevel"/>
    <w:tmpl w:val="78969812"/>
    <w:lvl w:ilvl="0">
      <w:start w:val="1"/>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3A9E7CFB"/>
    <w:multiLevelType w:val="multilevel"/>
    <w:tmpl w:val="FC0E5EAE"/>
    <w:lvl w:ilvl="0">
      <w:start w:val="1"/>
      <w:numFmt w:val="decimal"/>
      <w:lvlText w:val="%1."/>
      <w:lvlJc w:val="left"/>
      <w:pPr>
        <w:ind w:left="360" w:hanging="360"/>
      </w:pPr>
      <w:rPr>
        <w:rFonts w:cstheme="minorHAnsi" w:hint="default"/>
      </w:rPr>
    </w:lvl>
    <w:lvl w:ilvl="1">
      <w:start w:val="1"/>
      <w:numFmt w:val="decimal"/>
      <w:lvlText w:val="%1.%2."/>
      <w:lvlJc w:val="left"/>
      <w:pPr>
        <w:ind w:left="644" w:hanging="360"/>
      </w:pPr>
      <w:rPr>
        <w:rFonts w:cstheme="minorHAnsi" w:hint="default"/>
      </w:rPr>
    </w:lvl>
    <w:lvl w:ilvl="2">
      <w:start w:val="1"/>
      <w:numFmt w:val="decimal"/>
      <w:lvlText w:val="%1.%2.%3."/>
      <w:lvlJc w:val="left"/>
      <w:pPr>
        <w:ind w:left="1288" w:hanging="720"/>
      </w:pPr>
      <w:rPr>
        <w:rFonts w:cstheme="minorHAnsi" w:hint="default"/>
      </w:rPr>
    </w:lvl>
    <w:lvl w:ilvl="3">
      <w:start w:val="1"/>
      <w:numFmt w:val="decimal"/>
      <w:lvlText w:val="%1.%2.%3.%4."/>
      <w:lvlJc w:val="left"/>
      <w:pPr>
        <w:ind w:left="1572" w:hanging="720"/>
      </w:pPr>
      <w:rPr>
        <w:rFonts w:cstheme="minorHAnsi" w:hint="default"/>
      </w:rPr>
    </w:lvl>
    <w:lvl w:ilvl="4">
      <w:start w:val="1"/>
      <w:numFmt w:val="decimal"/>
      <w:lvlText w:val="%1.%2.%3.%4.%5."/>
      <w:lvlJc w:val="left"/>
      <w:pPr>
        <w:ind w:left="2216" w:hanging="1080"/>
      </w:pPr>
      <w:rPr>
        <w:rFonts w:cstheme="minorHAnsi" w:hint="default"/>
      </w:rPr>
    </w:lvl>
    <w:lvl w:ilvl="5">
      <w:start w:val="1"/>
      <w:numFmt w:val="decimal"/>
      <w:lvlText w:val="%1.%2.%3.%4.%5.%6."/>
      <w:lvlJc w:val="left"/>
      <w:pPr>
        <w:ind w:left="2500" w:hanging="1080"/>
      </w:pPr>
      <w:rPr>
        <w:rFonts w:cstheme="minorHAnsi" w:hint="default"/>
      </w:rPr>
    </w:lvl>
    <w:lvl w:ilvl="6">
      <w:start w:val="1"/>
      <w:numFmt w:val="decimal"/>
      <w:lvlText w:val="%1.%2.%3.%4.%5.%6.%7."/>
      <w:lvlJc w:val="left"/>
      <w:pPr>
        <w:ind w:left="3144" w:hanging="1440"/>
      </w:pPr>
      <w:rPr>
        <w:rFonts w:cstheme="minorHAnsi" w:hint="default"/>
      </w:rPr>
    </w:lvl>
    <w:lvl w:ilvl="7">
      <w:start w:val="1"/>
      <w:numFmt w:val="decimal"/>
      <w:lvlText w:val="%1.%2.%3.%4.%5.%6.%7.%8."/>
      <w:lvlJc w:val="left"/>
      <w:pPr>
        <w:ind w:left="3428" w:hanging="1440"/>
      </w:pPr>
      <w:rPr>
        <w:rFonts w:cstheme="minorHAnsi" w:hint="default"/>
      </w:rPr>
    </w:lvl>
    <w:lvl w:ilvl="8">
      <w:start w:val="1"/>
      <w:numFmt w:val="decimal"/>
      <w:lvlText w:val="%1.%2.%3.%4.%5.%6.%7.%8.%9."/>
      <w:lvlJc w:val="left"/>
      <w:pPr>
        <w:ind w:left="4072" w:hanging="1800"/>
      </w:pPr>
      <w:rPr>
        <w:rFonts w:cstheme="minorHAnsi" w:hint="default"/>
      </w:rPr>
    </w:lvl>
  </w:abstractNum>
  <w:abstractNum w:abstractNumId="32" w15:restartNumberingAfterBreak="0">
    <w:nsid w:val="3DA17EAE"/>
    <w:multiLevelType w:val="hybridMultilevel"/>
    <w:tmpl w:val="0B425522"/>
    <w:lvl w:ilvl="0" w:tplc="E7A6927A">
      <w:start w:val="1"/>
      <w:numFmt w:val="decimal"/>
      <w:lvlText w:val="%1.1"/>
      <w:lvlJc w:val="left"/>
      <w:pPr>
        <w:ind w:left="18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EA171F0"/>
    <w:multiLevelType w:val="hybridMultilevel"/>
    <w:tmpl w:val="78746580"/>
    <w:lvl w:ilvl="0" w:tplc="56EE3BE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5608AF"/>
    <w:multiLevelType w:val="hybridMultilevel"/>
    <w:tmpl w:val="05BC6E68"/>
    <w:lvl w:ilvl="0" w:tplc="E96C895A">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42C4204E"/>
    <w:multiLevelType w:val="hybridMultilevel"/>
    <w:tmpl w:val="7E20246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42D813BD"/>
    <w:multiLevelType w:val="hybridMultilevel"/>
    <w:tmpl w:val="4C60649A"/>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BD154E2"/>
    <w:multiLevelType w:val="hybridMultilevel"/>
    <w:tmpl w:val="3522C294"/>
    <w:lvl w:ilvl="0" w:tplc="66321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D1E4EC0"/>
    <w:multiLevelType w:val="multilevel"/>
    <w:tmpl w:val="402C38D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9" w15:restartNumberingAfterBreak="0">
    <w:nsid w:val="4D8F29AD"/>
    <w:multiLevelType w:val="hybridMultilevel"/>
    <w:tmpl w:val="A1BAFA9C"/>
    <w:lvl w:ilvl="0" w:tplc="66449F4C">
      <w:start w:val="1"/>
      <w:numFmt w:val="decimal"/>
      <w:lvlText w:val="%1)"/>
      <w:lvlJc w:val="left"/>
      <w:pPr>
        <w:tabs>
          <w:tab w:val="num" w:pos="1080"/>
        </w:tabs>
        <w:ind w:left="1080" w:hanging="360"/>
      </w:pPr>
      <w:rPr>
        <w:rFonts w:cs="Times New Roman" w:hint="default"/>
        <w:b w:val="0"/>
        <w:sz w:val="22"/>
        <w:szCs w:val="22"/>
      </w:rPr>
    </w:lvl>
    <w:lvl w:ilvl="1" w:tplc="C4F2E94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1B1EF8"/>
    <w:multiLevelType w:val="hybridMultilevel"/>
    <w:tmpl w:val="69066B7E"/>
    <w:lvl w:ilvl="0" w:tplc="41D29250">
      <w:start w:val="1"/>
      <w:numFmt w:val="decimal"/>
      <w:lvlText w:val="%1.1"/>
      <w:lvlJc w:val="left"/>
      <w:pPr>
        <w:ind w:left="183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E4033C3"/>
    <w:multiLevelType w:val="hybridMultilevel"/>
    <w:tmpl w:val="F6F23F6E"/>
    <w:lvl w:ilvl="0" w:tplc="66321D7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2EB4FDE"/>
    <w:multiLevelType w:val="multilevel"/>
    <w:tmpl w:val="5AE22A0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3" w15:restartNumberingAfterBreak="0">
    <w:nsid w:val="569C6491"/>
    <w:multiLevelType w:val="hybridMultilevel"/>
    <w:tmpl w:val="1BA29582"/>
    <w:lvl w:ilvl="0" w:tplc="66449F4C">
      <w:start w:val="1"/>
      <w:numFmt w:val="decimal"/>
      <w:lvlText w:val="%1)"/>
      <w:lvlJc w:val="left"/>
      <w:pPr>
        <w:tabs>
          <w:tab w:val="num" w:pos="1080"/>
        </w:tabs>
        <w:ind w:left="1080" w:hanging="360"/>
      </w:pPr>
      <w:rPr>
        <w:rFonts w:cs="Times New Roman" w:hint="default"/>
        <w:b w:val="0"/>
        <w:sz w:val="22"/>
        <w:szCs w:val="22"/>
      </w:rPr>
    </w:lvl>
    <w:lvl w:ilvl="1" w:tplc="2F08CB22">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726954"/>
    <w:multiLevelType w:val="hybridMultilevel"/>
    <w:tmpl w:val="00C27854"/>
    <w:lvl w:ilvl="0" w:tplc="02D88FD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502AAD"/>
    <w:multiLevelType w:val="hybridMultilevel"/>
    <w:tmpl w:val="17044FFA"/>
    <w:lvl w:ilvl="0" w:tplc="FFFFFFFF">
      <w:start w:val="1"/>
      <w:numFmt w:val="lowerLetter"/>
      <w:lvlText w:val="%1)"/>
      <w:lvlJc w:val="left"/>
      <w:pPr>
        <w:ind w:left="1004" w:hanging="360"/>
      </w:pPr>
      <w:rPr>
        <w:rFonts w:cs="Times New Roman"/>
        <w:b w:val="0"/>
      </w:rPr>
    </w:lvl>
    <w:lvl w:ilvl="1" w:tplc="FFFFFFFF" w:tentative="1">
      <w:start w:val="1"/>
      <w:numFmt w:val="lowerLetter"/>
      <w:lvlText w:val="%2."/>
      <w:lvlJc w:val="left"/>
      <w:pPr>
        <w:ind w:left="1724" w:hanging="360"/>
      </w:pPr>
      <w:rPr>
        <w:rFonts w:cs="Times New Roman"/>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46" w15:restartNumberingAfterBreak="0">
    <w:nsid w:val="586C7E58"/>
    <w:multiLevelType w:val="multilevel"/>
    <w:tmpl w:val="1CF688E0"/>
    <w:lvl w:ilvl="0">
      <w:start w:val="10"/>
      <w:numFmt w:val="decimal"/>
      <w:lvlText w:val="%1."/>
      <w:lvlJc w:val="left"/>
      <w:pPr>
        <w:ind w:left="360" w:hanging="360"/>
      </w:pPr>
      <w:rPr>
        <w:rFonts w:cstheme="minorHAnsi" w:hint="default"/>
        <w:b w:val="0"/>
      </w:rPr>
    </w:lvl>
    <w:lvl w:ilvl="1">
      <w:start w:val="1"/>
      <w:numFmt w:val="decimal"/>
      <w:lvlText w:val="%1.%2."/>
      <w:lvlJc w:val="left"/>
      <w:pPr>
        <w:ind w:left="644" w:hanging="360"/>
      </w:pPr>
      <w:rPr>
        <w:rFonts w:cstheme="minorHAnsi" w:hint="default"/>
      </w:rPr>
    </w:lvl>
    <w:lvl w:ilvl="2">
      <w:start w:val="1"/>
      <w:numFmt w:val="decimal"/>
      <w:lvlText w:val="%1.%2.%3."/>
      <w:lvlJc w:val="left"/>
      <w:pPr>
        <w:ind w:left="1288" w:hanging="720"/>
      </w:pPr>
      <w:rPr>
        <w:rFonts w:cstheme="minorHAnsi" w:hint="default"/>
      </w:rPr>
    </w:lvl>
    <w:lvl w:ilvl="3">
      <w:start w:val="1"/>
      <w:numFmt w:val="decimal"/>
      <w:lvlText w:val="%1.%2.%3.%4."/>
      <w:lvlJc w:val="left"/>
      <w:pPr>
        <w:ind w:left="1572" w:hanging="720"/>
      </w:pPr>
      <w:rPr>
        <w:rFonts w:cstheme="minorHAnsi" w:hint="default"/>
      </w:rPr>
    </w:lvl>
    <w:lvl w:ilvl="4">
      <w:start w:val="1"/>
      <w:numFmt w:val="decimal"/>
      <w:lvlText w:val="%1.%2.%3.%4.%5."/>
      <w:lvlJc w:val="left"/>
      <w:pPr>
        <w:ind w:left="2216" w:hanging="1080"/>
      </w:pPr>
      <w:rPr>
        <w:rFonts w:cstheme="minorHAnsi" w:hint="default"/>
      </w:rPr>
    </w:lvl>
    <w:lvl w:ilvl="5">
      <w:start w:val="1"/>
      <w:numFmt w:val="decimal"/>
      <w:lvlText w:val="%1.%2.%3.%4.%5.%6."/>
      <w:lvlJc w:val="left"/>
      <w:pPr>
        <w:ind w:left="2500" w:hanging="1080"/>
      </w:pPr>
      <w:rPr>
        <w:rFonts w:cstheme="minorHAnsi" w:hint="default"/>
      </w:rPr>
    </w:lvl>
    <w:lvl w:ilvl="6">
      <w:start w:val="1"/>
      <w:numFmt w:val="decimal"/>
      <w:lvlText w:val="%1.%2.%3.%4.%5.%6.%7."/>
      <w:lvlJc w:val="left"/>
      <w:pPr>
        <w:ind w:left="3144" w:hanging="1440"/>
      </w:pPr>
      <w:rPr>
        <w:rFonts w:cstheme="minorHAnsi" w:hint="default"/>
      </w:rPr>
    </w:lvl>
    <w:lvl w:ilvl="7">
      <w:start w:val="1"/>
      <w:numFmt w:val="decimal"/>
      <w:lvlText w:val="%1.%2.%3.%4.%5.%6.%7.%8."/>
      <w:lvlJc w:val="left"/>
      <w:pPr>
        <w:ind w:left="3428" w:hanging="1440"/>
      </w:pPr>
      <w:rPr>
        <w:rFonts w:cstheme="minorHAnsi" w:hint="default"/>
      </w:rPr>
    </w:lvl>
    <w:lvl w:ilvl="8">
      <w:start w:val="1"/>
      <w:numFmt w:val="decimal"/>
      <w:lvlText w:val="%1.%2.%3.%4.%5.%6.%7.%8.%9."/>
      <w:lvlJc w:val="left"/>
      <w:pPr>
        <w:ind w:left="4072" w:hanging="1800"/>
      </w:pPr>
      <w:rPr>
        <w:rFonts w:cstheme="minorHAnsi" w:hint="default"/>
      </w:rPr>
    </w:lvl>
  </w:abstractNum>
  <w:abstractNum w:abstractNumId="47" w15:restartNumberingAfterBreak="0">
    <w:nsid w:val="5AF70D4A"/>
    <w:multiLevelType w:val="hybridMultilevel"/>
    <w:tmpl w:val="D0D29174"/>
    <w:lvl w:ilvl="0" w:tplc="04150017">
      <w:start w:val="1"/>
      <w:numFmt w:val="decimal"/>
      <w:lvlText w:val="%1."/>
      <w:lvlJc w:val="left"/>
      <w:pPr>
        <w:tabs>
          <w:tab w:val="num" w:pos="360"/>
        </w:tabs>
        <w:ind w:left="360" w:hanging="360"/>
      </w:pPr>
      <w:rPr>
        <w:rFonts w:cs="Times New Roman"/>
      </w:rPr>
    </w:lvl>
    <w:lvl w:ilvl="1" w:tplc="93546A34">
      <w:start w:val="1"/>
      <w:numFmt w:val="decimal"/>
      <w:lvlText w:val="%2)"/>
      <w:lvlJc w:val="left"/>
      <w:pPr>
        <w:tabs>
          <w:tab w:val="num" w:pos="1080"/>
        </w:tabs>
        <w:ind w:left="1080" w:hanging="360"/>
      </w:pPr>
      <w:rPr>
        <w:rFonts w:cs="Times New Roman" w:hint="default"/>
        <w:b w:val="0"/>
        <w:sz w:val="19"/>
        <w:szCs w:val="19"/>
      </w:rPr>
    </w:lvl>
    <w:lvl w:ilvl="2" w:tplc="0415001B">
      <w:start w:val="1"/>
      <w:numFmt w:val="decimal"/>
      <w:lvlText w:val="%3)"/>
      <w:lvlJc w:val="left"/>
      <w:pPr>
        <w:tabs>
          <w:tab w:val="num" w:pos="1980"/>
        </w:tabs>
        <w:ind w:left="1980" w:hanging="360"/>
      </w:pPr>
      <w:rPr>
        <w:rFonts w:cs="Times New Roman" w:hint="default"/>
      </w:rPr>
    </w:lvl>
    <w:lvl w:ilvl="3" w:tplc="0415000F">
      <w:start w:val="1"/>
      <w:numFmt w:val="lowerLetter"/>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8" w15:restartNumberingAfterBreak="0">
    <w:nsid w:val="5C753CD5"/>
    <w:multiLevelType w:val="multilevel"/>
    <w:tmpl w:val="138429AA"/>
    <w:lvl w:ilvl="0">
      <w:start w:val="1"/>
      <w:numFmt w:val="decimal"/>
      <w:lvlText w:val="%1."/>
      <w:lvlJc w:val="left"/>
      <w:pPr>
        <w:ind w:left="360" w:hanging="360"/>
      </w:pPr>
    </w:lvl>
    <w:lvl w:ilvl="1">
      <w:start w:val="2"/>
      <w:numFmt w:val="decimal"/>
      <w:isLgl/>
      <w:lvlText w:val="%1.%2"/>
      <w:lvlJc w:val="left"/>
      <w:pPr>
        <w:ind w:left="1440" w:hanging="360"/>
      </w:pPr>
    </w:lvl>
    <w:lvl w:ilvl="2">
      <w:start w:val="1"/>
      <w:numFmt w:val="decimal"/>
      <w:isLgl/>
      <w:lvlText w:val="%1.%2.%3"/>
      <w:lvlJc w:val="left"/>
      <w:pPr>
        <w:ind w:left="2880" w:hanging="720"/>
      </w:pPr>
    </w:lvl>
    <w:lvl w:ilvl="3">
      <w:start w:val="1"/>
      <w:numFmt w:val="decimal"/>
      <w:isLgl/>
      <w:lvlText w:val="%1.%2.%3.%4"/>
      <w:lvlJc w:val="left"/>
      <w:pPr>
        <w:ind w:left="3960" w:hanging="720"/>
      </w:pPr>
    </w:lvl>
    <w:lvl w:ilvl="4">
      <w:start w:val="1"/>
      <w:numFmt w:val="decimal"/>
      <w:isLgl/>
      <w:lvlText w:val="%1.%2.%3.%4.%5"/>
      <w:lvlJc w:val="left"/>
      <w:pPr>
        <w:ind w:left="5400" w:hanging="1080"/>
      </w:pPr>
    </w:lvl>
    <w:lvl w:ilvl="5">
      <w:start w:val="1"/>
      <w:numFmt w:val="decimal"/>
      <w:isLgl/>
      <w:lvlText w:val="%1.%2.%3.%4.%5.%6"/>
      <w:lvlJc w:val="left"/>
      <w:pPr>
        <w:ind w:left="6480" w:hanging="1080"/>
      </w:pPr>
    </w:lvl>
    <w:lvl w:ilvl="6">
      <w:start w:val="1"/>
      <w:numFmt w:val="decimal"/>
      <w:isLgl/>
      <w:lvlText w:val="%1.%2.%3.%4.%5.%6.%7"/>
      <w:lvlJc w:val="left"/>
      <w:pPr>
        <w:ind w:left="7920" w:hanging="1440"/>
      </w:pPr>
    </w:lvl>
    <w:lvl w:ilvl="7">
      <w:start w:val="1"/>
      <w:numFmt w:val="decimal"/>
      <w:isLgl/>
      <w:lvlText w:val="%1.%2.%3.%4.%5.%6.%7.%8"/>
      <w:lvlJc w:val="left"/>
      <w:pPr>
        <w:ind w:left="9000" w:hanging="1440"/>
      </w:pPr>
    </w:lvl>
    <w:lvl w:ilvl="8">
      <w:start w:val="1"/>
      <w:numFmt w:val="decimal"/>
      <w:isLgl/>
      <w:lvlText w:val="%1.%2.%3.%4.%5.%6.%7.%8.%9"/>
      <w:lvlJc w:val="left"/>
      <w:pPr>
        <w:ind w:left="10080" w:hanging="1440"/>
      </w:pPr>
    </w:lvl>
  </w:abstractNum>
  <w:abstractNum w:abstractNumId="49" w15:restartNumberingAfterBreak="0">
    <w:nsid w:val="5DB0741F"/>
    <w:multiLevelType w:val="hybridMultilevel"/>
    <w:tmpl w:val="41C20FAA"/>
    <w:lvl w:ilvl="0" w:tplc="C5D6406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4679E0"/>
    <w:multiLevelType w:val="hybridMultilevel"/>
    <w:tmpl w:val="91A269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9F8286E"/>
    <w:multiLevelType w:val="hybridMultilevel"/>
    <w:tmpl w:val="9BBCE2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C3C7E2F"/>
    <w:multiLevelType w:val="hybridMultilevel"/>
    <w:tmpl w:val="68B444B2"/>
    <w:lvl w:ilvl="0" w:tplc="E7A6927A">
      <w:start w:val="1"/>
      <w:numFmt w:val="decimal"/>
      <w:lvlText w:val="%1.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15:restartNumberingAfterBreak="0">
    <w:nsid w:val="709A07A2"/>
    <w:multiLevelType w:val="hybridMultilevel"/>
    <w:tmpl w:val="ADA640F0"/>
    <w:lvl w:ilvl="0" w:tplc="0415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1A93FF7"/>
    <w:multiLevelType w:val="hybridMultilevel"/>
    <w:tmpl w:val="6C740990"/>
    <w:lvl w:ilvl="0" w:tplc="EC9A6F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4BD3E27"/>
    <w:multiLevelType w:val="multilevel"/>
    <w:tmpl w:val="F8CEA520"/>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16" w:hanging="432"/>
      </w:pPr>
      <w:rPr>
        <w:b w:val="0"/>
        <w:i w:val="0"/>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5580E7D"/>
    <w:multiLevelType w:val="hybridMultilevel"/>
    <w:tmpl w:val="451A659C"/>
    <w:lvl w:ilvl="0" w:tplc="5BE49A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9D1B54"/>
    <w:multiLevelType w:val="hybridMultilevel"/>
    <w:tmpl w:val="2D383E9A"/>
    <w:lvl w:ilvl="0" w:tplc="900CB2FC">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2B1EAF"/>
    <w:multiLevelType w:val="hybridMultilevel"/>
    <w:tmpl w:val="B77485C2"/>
    <w:lvl w:ilvl="0" w:tplc="868C1C5E">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15"/>
  </w:num>
  <w:num w:numId="4">
    <w:abstractNumId w:val="55"/>
  </w:num>
  <w:num w:numId="5">
    <w:abstractNumId w:val="26"/>
  </w:num>
  <w:num w:numId="6">
    <w:abstractNumId w:val="45"/>
  </w:num>
  <w:num w:numId="7">
    <w:abstractNumId w:val="28"/>
  </w:num>
  <w:num w:numId="8">
    <w:abstractNumId w:val="18"/>
  </w:num>
  <w:num w:numId="9">
    <w:abstractNumId w:val="25"/>
  </w:num>
  <w:num w:numId="10">
    <w:abstractNumId w:val="16"/>
  </w:num>
  <w:num w:numId="11">
    <w:abstractNumId w:val="37"/>
  </w:num>
  <w:num w:numId="12">
    <w:abstractNumId w:val="12"/>
  </w:num>
  <w:num w:numId="13">
    <w:abstractNumId w:val="41"/>
  </w:num>
  <w:num w:numId="14">
    <w:abstractNumId w:val="33"/>
  </w:num>
  <w:num w:numId="15">
    <w:abstractNumId w:val="27"/>
  </w:num>
  <w:num w:numId="16">
    <w:abstractNumId w:val="35"/>
  </w:num>
  <w:num w:numId="17">
    <w:abstractNumId w:val="34"/>
  </w:num>
  <w:num w:numId="18">
    <w:abstractNumId w:val="58"/>
  </w:num>
  <w:num w:numId="19">
    <w:abstractNumId w:val="44"/>
  </w:num>
  <w:num w:numId="20">
    <w:abstractNumId w:val="36"/>
  </w:num>
  <w:num w:numId="21">
    <w:abstractNumId w:val="57"/>
  </w:num>
  <w:num w:numId="22">
    <w:abstractNumId w:val="56"/>
  </w:num>
  <w:num w:numId="23">
    <w:abstractNumId w:val="50"/>
  </w:num>
  <w:num w:numId="24">
    <w:abstractNumId w:val="21"/>
  </w:num>
  <w:num w:numId="25">
    <w:abstractNumId w:val="11"/>
  </w:num>
  <w:num w:numId="26">
    <w:abstractNumId w:val="42"/>
  </w:num>
  <w:num w:numId="27">
    <w:abstractNumId w:val="47"/>
  </w:num>
  <w:num w:numId="28">
    <w:abstractNumId w:val="17"/>
  </w:num>
  <w:num w:numId="29">
    <w:abstractNumId w:val="43"/>
  </w:num>
  <w:num w:numId="30">
    <w:abstractNumId w:val="49"/>
  </w:num>
  <w:num w:numId="31">
    <w:abstractNumId w:val="51"/>
  </w:num>
  <w:num w:numId="32">
    <w:abstractNumId w:val="54"/>
  </w:num>
  <w:num w:numId="33">
    <w:abstractNumId w:val="22"/>
  </w:num>
  <w:num w:numId="34">
    <w:abstractNumId w:val="4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46"/>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num>
  <w:num w:numId="51">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68"/>
    <w:rsid w:val="0000176A"/>
    <w:rsid w:val="00004B20"/>
    <w:rsid w:val="00020FFE"/>
    <w:rsid w:val="00031063"/>
    <w:rsid w:val="000332FC"/>
    <w:rsid w:val="0003335F"/>
    <w:rsid w:val="0003338F"/>
    <w:rsid w:val="000343D7"/>
    <w:rsid w:val="00034E56"/>
    <w:rsid w:val="000373A8"/>
    <w:rsid w:val="00046B12"/>
    <w:rsid w:val="00050F3A"/>
    <w:rsid w:val="00055BA8"/>
    <w:rsid w:val="00065F19"/>
    <w:rsid w:val="00067D86"/>
    <w:rsid w:val="000735B4"/>
    <w:rsid w:val="00080823"/>
    <w:rsid w:val="00083FBA"/>
    <w:rsid w:val="00086AF2"/>
    <w:rsid w:val="0008721D"/>
    <w:rsid w:val="00093FD3"/>
    <w:rsid w:val="00096061"/>
    <w:rsid w:val="000A525B"/>
    <w:rsid w:val="000A58F3"/>
    <w:rsid w:val="000A732F"/>
    <w:rsid w:val="000A783E"/>
    <w:rsid w:val="000B04E1"/>
    <w:rsid w:val="000B56C7"/>
    <w:rsid w:val="000B6DD1"/>
    <w:rsid w:val="000B7064"/>
    <w:rsid w:val="000D7F37"/>
    <w:rsid w:val="000E17C0"/>
    <w:rsid w:val="000E3B65"/>
    <w:rsid w:val="000F3D1A"/>
    <w:rsid w:val="000F62CB"/>
    <w:rsid w:val="001113E4"/>
    <w:rsid w:val="00115D55"/>
    <w:rsid w:val="00120CAC"/>
    <w:rsid w:val="001358C6"/>
    <w:rsid w:val="00141A16"/>
    <w:rsid w:val="001430CC"/>
    <w:rsid w:val="00151929"/>
    <w:rsid w:val="00155A78"/>
    <w:rsid w:val="0017308A"/>
    <w:rsid w:val="0018482B"/>
    <w:rsid w:val="001905CD"/>
    <w:rsid w:val="001954DB"/>
    <w:rsid w:val="001A49F2"/>
    <w:rsid w:val="001A74CA"/>
    <w:rsid w:val="001A7B71"/>
    <w:rsid w:val="001A7C82"/>
    <w:rsid w:val="001B03DC"/>
    <w:rsid w:val="001B0E3C"/>
    <w:rsid w:val="001B439B"/>
    <w:rsid w:val="001C15F4"/>
    <w:rsid w:val="001C68AB"/>
    <w:rsid w:val="001E0142"/>
    <w:rsid w:val="001F60B6"/>
    <w:rsid w:val="00204A8D"/>
    <w:rsid w:val="00207C30"/>
    <w:rsid w:val="00221CA9"/>
    <w:rsid w:val="002241F9"/>
    <w:rsid w:val="002351DB"/>
    <w:rsid w:val="0024743C"/>
    <w:rsid w:val="00262F80"/>
    <w:rsid w:val="00266E64"/>
    <w:rsid w:val="00273675"/>
    <w:rsid w:val="00276F24"/>
    <w:rsid w:val="002856D7"/>
    <w:rsid w:val="00286A40"/>
    <w:rsid w:val="00296B4B"/>
    <w:rsid w:val="002A7D84"/>
    <w:rsid w:val="002D541D"/>
    <w:rsid w:val="002D566D"/>
    <w:rsid w:val="002F2495"/>
    <w:rsid w:val="00313CC3"/>
    <w:rsid w:val="00314079"/>
    <w:rsid w:val="003151A5"/>
    <w:rsid w:val="0032644D"/>
    <w:rsid w:val="00333F38"/>
    <w:rsid w:val="0033586C"/>
    <w:rsid w:val="00341E24"/>
    <w:rsid w:val="00346805"/>
    <w:rsid w:val="00350AE6"/>
    <w:rsid w:val="00354D38"/>
    <w:rsid w:val="0038055D"/>
    <w:rsid w:val="003868AF"/>
    <w:rsid w:val="003A0A80"/>
    <w:rsid w:val="003C130D"/>
    <w:rsid w:val="003C27F2"/>
    <w:rsid w:val="003C7A93"/>
    <w:rsid w:val="003D4CCD"/>
    <w:rsid w:val="003E3A7C"/>
    <w:rsid w:val="003F46C2"/>
    <w:rsid w:val="003F7DC8"/>
    <w:rsid w:val="00407CD0"/>
    <w:rsid w:val="0041357A"/>
    <w:rsid w:val="00424BC0"/>
    <w:rsid w:val="00425880"/>
    <w:rsid w:val="00426FE7"/>
    <w:rsid w:val="00435306"/>
    <w:rsid w:val="00451951"/>
    <w:rsid w:val="0045475F"/>
    <w:rsid w:val="00454DC5"/>
    <w:rsid w:val="00462F28"/>
    <w:rsid w:val="00467D9F"/>
    <w:rsid w:val="00474991"/>
    <w:rsid w:val="00485307"/>
    <w:rsid w:val="00495321"/>
    <w:rsid w:val="0049606C"/>
    <w:rsid w:val="004A220F"/>
    <w:rsid w:val="004A4F32"/>
    <w:rsid w:val="004B5DEC"/>
    <w:rsid w:val="004C2958"/>
    <w:rsid w:val="004C3694"/>
    <w:rsid w:val="004E24A2"/>
    <w:rsid w:val="004E2D90"/>
    <w:rsid w:val="004E76C2"/>
    <w:rsid w:val="004F3320"/>
    <w:rsid w:val="004F3994"/>
    <w:rsid w:val="005029D4"/>
    <w:rsid w:val="005033A8"/>
    <w:rsid w:val="005039AB"/>
    <w:rsid w:val="00512489"/>
    <w:rsid w:val="0051418B"/>
    <w:rsid w:val="005170AC"/>
    <w:rsid w:val="00521B99"/>
    <w:rsid w:val="00533B56"/>
    <w:rsid w:val="005437AD"/>
    <w:rsid w:val="005449C7"/>
    <w:rsid w:val="0054603B"/>
    <w:rsid w:val="005536F4"/>
    <w:rsid w:val="00563F68"/>
    <w:rsid w:val="005876E4"/>
    <w:rsid w:val="00596139"/>
    <w:rsid w:val="00596419"/>
    <w:rsid w:val="005A0D5E"/>
    <w:rsid w:val="005C68DC"/>
    <w:rsid w:val="005D0D33"/>
    <w:rsid w:val="005E0621"/>
    <w:rsid w:val="005E30F0"/>
    <w:rsid w:val="005F6539"/>
    <w:rsid w:val="0060105C"/>
    <w:rsid w:val="00606010"/>
    <w:rsid w:val="006133A2"/>
    <w:rsid w:val="0061506B"/>
    <w:rsid w:val="006245FD"/>
    <w:rsid w:val="00633397"/>
    <w:rsid w:val="0063373A"/>
    <w:rsid w:val="00640E6A"/>
    <w:rsid w:val="00645185"/>
    <w:rsid w:val="006526F7"/>
    <w:rsid w:val="006737C4"/>
    <w:rsid w:val="006909F0"/>
    <w:rsid w:val="00692EC7"/>
    <w:rsid w:val="00696463"/>
    <w:rsid w:val="006A0871"/>
    <w:rsid w:val="006A51BB"/>
    <w:rsid w:val="006C24A1"/>
    <w:rsid w:val="006D177B"/>
    <w:rsid w:val="006E0490"/>
    <w:rsid w:val="006E3067"/>
    <w:rsid w:val="006E744E"/>
    <w:rsid w:val="006F2596"/>
    <w:rsid w:val="00706FBB"/>
    <w:rsid w:val="00713754"/>
    <w:rsid w:val="007139BE"/>
    <w:rsid w:val="0071698D"/>
    <w:rsid w:val="007267BE"/>
    <w:rsid w:val="0072763A"/>
    <w:rsid w:val="007332CA"/>
    <w:rsid w:val="0073379C"/>
    <w:rsid w:val="00737C83"/>
    <w:rsid w:val="007437A2"/>
    <w:rsid w:val="00744833"/>
    <w:rsid w:val="00747DE9"/>
    <w:rsid w:val="00764A76"/>
    <w:rsid w:val="00772898"/>
    <w:rsid w:val="007742CD"/>
    <w:rsid w:val="00776BA4"/>
    <w:rsid w:val="007775C4"/>
    <w:rsid w:val="0078473F"/>
    <w:rsid w:val="00790277"/>
    <w:rsid w:val="007A433B"/>
    <w:rsid w:val="007A4F7E"/>
    <w:rsid w:val="007A5BFB"/>
    <w:rsid w:val="007A7BA1"/>
    <w:rsid w:val="007B54E9"/>
    <w:rsid w:val="007B6442"/>
    <w:rsid w:val="007C1898"/>
    <w:rsid w:val="007C3721"/>
    <w:rsid w:val="007D10E0"/>
    <w:rsid w:val="007D1598"/>
    <w:rsid w:val="007D7964"/>
    <w:rsid w:val="007E419D"/>
    <w:rsid w:val="007F58E8"/>
    <w:rsid w:val="00802889"/>
    <w:rsid w:val="00802988"/>
    <w:rsid w:val="0081065B"/>
    <w:rsid w:val="008106DE"/>
    <w:rsid w:val="00825E41"/>
    <w:rsid w:val="0082782F"/>
    <w:rsid w:val="008317EB"/>
    <w:rsid w:val="0084562E"/>
    <w:rsid w:val="008507D9"/>
    <w:rsid w:val="00861DEB"/>
    <w:rsid w:val="0086260B"/>
    <w:rsid w:val="00863A46"/>
    <w:rsid w:val="00863F54"/>
    <w:rsid w:val="00866206"/>
    <w:rsid w:val="00874EAB"/>
    <w:rsid w:val="0087616A"/>
    <w:rsid w:val="00877171"/>
    <w:rsid w:val="008771B8"/>
    <w:rsid w:val="00896308"/>
    <w:rsid w:val="008A0696"/>
    <w:rsid w:val="008A1086"/>
    <w:rsid w:val="008B04C1"/>
    <w:rsid w:val="008B3937"/>
    <w:rsid w:val="008B6A49"/>
    <w:rsid w:val="008B6AE0"/>
    <w:rsid w:val="008C0868"/>
    <w:rsid w:val="008C4294"/>
    <w:rsid w:val="008D0E4D"/>
    <w:rsid w:val="008D5AE7"/>
    <w:rsid w:val="008D7C8A"/>
    <w:rsid w:val="008E69A6"/>
    <w:rsid w:val="008F73B4"/>
    <w:rsid w:val="0090203C"/>
    <w:rsid w:val="00902379"/>
    <w:rsid w:val="009031D9"/>
    <w:rsid w:val="00905CC4"/>
    <w:rsid w:val="00914A57"/>
    <w:rsid w:val="00915364"/>
    <w:rsid w:val="0092613D"/>
    <w:rsid w:val="00955552"/>
    <w:rsid w:val="00955AA5"/>
    <w:rsid w:val="00956D18"/>
    <w:rsid w:val="0098089B"/>
    <w:rsid w:val="00983824"/>
    <w:rsid w:val="00983E75"/>
    <w:rsid w:val="009A093F"/>
    <w:rsid w:val="009A0B68"/>
    <w:rsid w:val="009A1CA8"/>
    <w:rsid w:val="009A42D0"/>
    <w:rsid w:val="009B440A"/>
    <w:rsid w:val="009B6F7B"/>
    <w:rsid w:val="009C02CB"/>
    <w:rsid w:val="009C05DF"/>
    <w:rsid w:val="009C292F"/>
    <w:rsid w:val="009D2278"/>
    <w:rsid w:val="009D3450"/>
    <w:rsid w:val="009E09CA"/>
    <w:rsid w:val="009E488C"/>
    <w:rsid w:val="009E746C"/>
    <w:rsid w:val="009F6172"/>
    <w:rsid w:val="00A03760"/>
    <w:rsid w:val="00A06CAD"/>
    <w:rsid w:val="00A10D6B"/>
    <w:rsid w:val="00A14350"/>
    <w:rsid w:val="00A16146"/>
    <w:rsid w:val="00A213D5"/>
    <w:rsid w:val="00A2486F"/>
    <w:rsid w:val="00A26EC8"/>
    <w:rsid w:val="00A2706D"/>
    <w:rsid w:val="00A325C9"/>
    <w:rsid w:val="00A32B4F"/>
    <w:rsid w:val="00A35C93"/>
    <w:rsid w:val="00A51100"/>
    <w:rsid w:val="00A60187"/>
    <w:rsid w:val="00A6482B"/>
    <w:rsid w:val="00A66785"/>
    <w:rsid w:val="00A773FD"/>
    <w:rsid w:val="00A80343"/>
    <w:rsid w:val="00A81299"/>
    <w:rsid w:val="00A81864"/>
    <w:rsid w:val="00A82C46"/>
    <w:rsid w:val="00A83B68"/>
    <w:rsid w:val="00A9331F"/>
    <w:rsid w:val="00A94CA3"/>
    <w:rsid w:val="00A94DDE"/>
    <w:rsid w:val="00A94E9E"/>
    <w:rsid w:val="00A955FD"/>
    <w:rsid w:val="00AA17CE"/>
    <w:rsid w:val="00AA7831"/>
    <w:rsid w:val="00AB03A6"/>
    <w:rsid w:val="00AB4DC3"/>
    <w:rsid w:val="00AD3769"/>
    <w:rsid w:val="00AD7660"/>
    <w:rsid w:val="00AF7A8B"/>
    <w:rsid w:val="00B01CB0"/>
    <w:rsid w:val="00B0237C"/>
    <w:rsid w:val="00B04D72"/>
    <w:rsid w:val="00B3519E"/>
    <w:rsid w:val="00B35E3A"/>
    <w:rsid w:val="00B36E51"/>
    <w:rsid w:val="00B37735"/>
    <w:rsid w:val="00B37CC2"/>
    <w:rsid w:val="00B43CFA"/>
    <w:rsid w:val="00B54EB9"/>
    <w:rsid w:val="00B84481"/>
    <w:rsid w:val="00B8662B"/>
    <w:rsid w:val="00B91A57"/>
    <w:rsid w:val="00BA54ED"/>
    <w:rsid w:val="00BA72FD"/>
    <w:rsid w:val="00BB4BA3"/>
    <w:rsid w:val="00BB694D"/>
    <w:rsid w:val="00BC0968"/>
    <w:rsid w:val="00BC3A4F"/>
    <w:rsid w:val="00BC5DDE"/>
    <w:rsid w:val="00BD0B74"/>
    <w:rsid w:val="00BD14CB"/>
    <w:rsid w:val="00BF27B9"/>
    <w:rsid w:val="00C01EB0"/>
    <w:rsid w:val="00C151E4"/>
    <w:rsid w:val="00C1686A"/>
    <w:rsid w:val="00C23A76"/>
    <w:rsid w:val="00C274D0"/>
    <w:rsid w:val="00C37C62"/>
    <w:rsid w:val="00C41BB3"/>
    <w:rsid w:val="00C42AED"/>
    <w:rsid w:val="00C43FC7"/>
    <w:rsid w:val="00C56386"/>
    <w:rsid w:val="00C5772D"/>
    <w:rsid w:val="00C609C9"/>
    <w:rsid w:val="00C61F40"/>
    <w:rsid w:val="00C63333"/>
    <w:rsid w:val="00C740DC"/>
    <w:rsid w:val="00C742C6"/>
    <w:rsid w:val="00C86F9B"/>
    <w:rsid w:val="00CA0B94"/>
    <w:rsid w:val="00CA4491"/>
    <w:rsid w:val="00CB611A"/>
    <w:rsid w:val="00CC2543"/>
    <w:rsid w:val="00CC3624"/>
    <w:rsid w:val="00CC6364"/>
    <w:rsid w:val="00CE62D0"/>
    <w:rsid w:val="00CF51CB"/>
    <w:rsid w:val="00D31709"/>
    <w:rsid w:val="00D37946"/>
    <w:rsid w:val="00D4074D"/>
    <w:rsid w:val="00D43F8B"/>
    <w:rsid w:val="00D50C37"/>
    <w:rsid w:val="00D53D53"/>
    <w:rsid w:val="00D600AD"/>
    <w:rsid w:val="00D61DB8"/>
    <w:rsid w:val="00D64414"/>
    <w:rsid w:val="00D722AC"/>
    <w:rsid w:val="00D74963"/>
    <w:rsid w:val="00D83FE5"/>
    <w:rsid w:val="00D870F3"/>
    <w:rsid w:val="00DA0DE3"/>
    <w:rsid w:val="00DA2B4F"/>
    <w:rsid w:val="00DB2E77"/>
    <w:rsid w:val="00DB35FB"/>
    <w:rsid w:val="00DC0111"/>
    <w:rsid w:val="00DC2169"/>
    <w:rsid w:val="00DC671D"/>
    <w:rsid w:val="00DD748C"/>
    <w:rsid w:val="00DE4E56"/>
    <w:rsid w:val="00DE518D"/>
    <w:rsid w:val="00DF2793"/>
    <w:rsid w:val="00E06C0B"/>
    <w:rsid w:val="00E26889"/>
    <w:rsid w:val="00E30BE9"/>
    <w:rsid w:val="00E36245"/>
    <w:rsid w:val="00E40135"/>
    <w:rsid w:val="00E42C15"/>
    <w:rsid w:val="00E5609B"/>
    <w:rsid w:val="00E56E36"/>
    <w:rsid w:val="00E57396"/>
    <w:rsid w:val="00E57BFF"/>
    <w:rsid w:val="00E7669B"/>
    <w:rsid w:val="00E85CB5"/>
    <w:rsid w:val="00EA2BDF"/>
    <w:rsid w:val="00EA4DBF"/>
    <w:rsid w:val="00EA6DF7"/>
    <w:rsid w:val="00EA7727"/>
    <w:rsid w:val="00EB4C40"/>
    <w:rsid w:val="00EB64C1"/>
    <w:rsid w:val="00EC4E89"/>
    <w:rsid w:val="00ED408E"/>
    <w:rsid w:val="00EE0B3F"/>
    <w:rsid w:val="00EF6B3D"/>
    <w:rsid w:val="00EF6E46"/>
    <w:rsid w:val="00F06086"/>
    <w:rsid w:val="00F066CF"/>
    <w:rsid w:val="00F07183"/>
    <w:rsid w:val="00F07CCD"/>
    <w:rsid w:val="00F1093D"/>
    <w:rsid w:val="00F179AE"/>
    <w:rsid w:val="00F25D68"/>
    <w:rsid w:val="00F33AA1"/>
    <w:rsid w:val="00F37E8E"/>
    <w:rsid w:val="00F46037"/>
    <w:rsid w:val="00F54F52"/>
    <w:rsid w:val="00F5533D"/>
    <w:rsid w:val="00F56FDD"/>
    <w:rsid w:val="00F60363"/>
    <w:rsid w:val="00F66A2C"/>
    <w:rsid w:val="00F67DDB"/>
    <w:rsid w:val="00F75127"/>
    <w:rsid w:val="00F81007"/>
    <w:rsid w:val="00F821B6"/>
    <w:rsid w:val="00F9224F"/>
    <w:rsid w:val="00F93F5A"/>
    <w:rsid w:val="00F96B07"/>
    <w:rsid w:val="00FA523D"/>
    <w:rsid w:val="00FD07EE"/>
    <w:rsid w:val="00FD1900"/>
    <w:rsid w:val="00FD6F0E"/>
    <w:rsid w:val="00FE25F3"/>
    <w:rsid w:val="00FF3A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0E80"/>
  <w15:chartTrackingRefBased/>
  <w15:docId w15:val="{9BEF5005-0344-4D34-8AE8-2A6D3DBA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6E3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9A0B68"/>
    <w:pPr>
      <w:keepNext/>
      <w:numPr>
        <w:numId w:val="1"/>
      </w:numPr>
      <w:ind w:left="3544" w:firstLine="0"/>
      <w:jc w:val="both"/>
      <w:outlineLvl w:val="0"/>
    </w:pPr>
    <w:rPr>
      <w:sz w:val="24"/>
    </w:rPr>
  </w:style>
  <w:style w:type="paragraph" w:styleId="Nagwek2">
    <w:name w:val="heading 2"/>
    <w:basedOn w:val="Normalny"/>
    <w:next w:val="Normalny"/>
    <w:link w:val="Nagwek2Znak"/>
    <w:qFormat/>
    <w:rsid w:val="009A0B68"/>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A0B68"/>
    <w:pPr>
      <w:keepNext/>
      <w:numPr>
        <w:ilvl w:val="2"/>
        <w:numId w:val="1"/>
      </w:numPr>
      <w:outlineLvl w:val="2"/>
    </w:pPr>
    <w:rPr>
      <w:sz w:val="24"/>
    </w:rPr>
  </w:style>
  <w:style w:type="paragraph" w:styleId="Nagwek5">
    <w:name w:val="heading 5"/>
    <w:basedOn w:val="Normalny"/>
    <w:next w:val="Normalny"/>
    <w:link w:val="Nagwek5Znak"/>
    <w:qFormat/>
    <w:rsid w:val="009A0B68"/>
    <w:pPr>
      <w:numPr>
        <w:ilvl w:val="4"/>
        <w:numId w:val="1"/>
      </w:numPr>
      <w:spacing w:before="240" w:after="60"/>
      <w:outlineLvl w:val="4"/>
    </w:pPr>
    <w:rPr>
      <w:rFonts w:ascii="Calibri" w:hAnsi="Calibri" w:cs="Calibri"/>
      <w:b/>
      <w:bCs/>
      <w:i/>
      <w:iCs/>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A0B68"/>
    <w:rPr>
      <w:rFonts w:ascii="Times New Roman" w:eastAsia="Times New Roman" w:hAnsi="Times New Roman" w:cs="Times New Roman"/>
      <w:sz w:val="24"/>
      <w:szCs w:val="20"/>
      <w:lang w:eastAsia="ar-SA"/>
    </w:rPr>
  </w:style>
  <w:style w:type="character" w:customStyle="1" w:styleId="Nagwek2Znak">
    <w:name w:val="Nagłówek 2 Znak"/>
    <w:basedOn w:val="Domylnaczcionkaakapitu"/>
    <w:link w:val="Nagwek2"/>
    <w:rsid w:val="009A0B68"/>
    <w:rPr>
      <w:rFonts w:ascii="Arial" w:eastAsia="Times New Roman" w:hAnsi="Arial" w:cs="Arial"/>
      <w:b/>
      <w:bCs/>
      <w:i/>
      <w:iCs/>
      <w:sz w:val="28"/>
      <w:szCs w:val="28"/>
      <w:lang w:eastAsia="ar-SA"/>
    </w:rPr>
  </w:style>
  <w:style w:type="character" w:customStyle="1" w:styleId="Nagwek3Znak">
    <w:name w:val="Nagłówek 3 Znak"/>
    <w:basedOn w:val="Domylnaczcionkaakapitu"/>
    <w:link w:val="Nagwek3"/>
    <w:rsid w:val="009A0B68"/>
    <w:rPr>
      <w:rFonts w:ascii="Times New Roman" w:eastAsia="Times New Roman" w:hAnsi="Times New Roman" w:cs="Times New Roman"/>
      <w:sz w:val="24"/>
      <w:szCs w:val="20"/>
      <w:lang w:eastAsia="ar-SA"/>
    </w:rPr>
  </w:style>
  <w:style w:type="character" w:customStyle="1" w:styleId="Nagwek5Znak">
    <w:name w:val="Nagłówek 5 Znak"/>
    <w:basedOn w:val="Domylnaczcionkaakapitu"/>
    <w:link w:val="Nagwek5"/>
    <w:rsid w:val="009A0B68"/>
    <w:rPr>
      <w:rFonts w:ascii="Calibri" w:eastAsia="Times New Roman" w:hAnsi="Calibri" w:cs="Calibri"/>
      <w:b/>
      <w:bCs/>
      <w:i/>
      <w:iCs/>
      <w:sz w:val="26"/>
      <w:szCs w:val="26"/>
      <w:lang w:val="x-none" w:eastAsia="ar-SA"/>
    </w:rPr>
  </w:style>
  <w:style w:type="character" w:customStyle="1" w:styleId="Znakiprzypiswdolnych">
    <w:name w:val="Znaki przypisów dolnych"/>
    <w:rsid w:val="009A0B68"/>
    <w:rPr>
      <w:vertAlign w:val="superscript"/>
    </w:rPr>
  </w:style>
  <w:style w:type="character" w:styleId="Numerstrony">
    <w:name w:val="page number"/>
    <w:basedOn w:val="Domylnaczcionkaakapitu"/>
    <w:rsid w:val="009A0B68"/>
  </w:style>
  <w:style w:type="character" w:styleId="Hipercze">
    <w:name w:val="Hyperlink"/>
    <w:uiPriority w:val="99"/>
    <w:rsid w:val="009A0B68"/>
    <w:rPr>
      <w:color w:val="0000FF"/>
      <w:u w:val="single"/>
    </w:rPr>
  </w:style>
  <w:style w:type="character" w:styleId="Odwoanieprzypisudolnego">
    <w:name w:val="footnote reference"/>
    <w:rsid w:val="009A0B68"/>
    <w:rPr>
      <w:vertAlign w:val="superscript"/>
    </w:rPr>
  </w:style>
  <w:style w:type="paragraph" w:styleId="Tekstpodstawowy">
    <w:name w:val="Body Text"/>
    <w:basedOn w:val="Normalny"/>
    <w:link w:val="TekstpodstawowyZnak"/>
    <w:rsid w:val="009A0B68"/>
    <w:pPr>
      <w:jc w:val="both"/>
    </w:pPr>
    <w:rPr>
      <w:sz w:val="28"/>
      <w:lang w:val="x-none"/>
    </w:rPr>
  </w:style>
  <w:style w:type="character" w:customStyle="1" w:styleId="TekstpodstawowyZnak">
    <w:name w:val="Tekst podstawowy Znak"/>
    <w:basedOn w:val="Domylnaczcionkaakapitu"/>
    <w:link w:val="Tekstpodstawowy"/>
    <w:rsid w:val="009A0B68"/>
    <w:rPr>
      <w:rFonts w:ascii="Times New Roman" w:eastAsia="Times New Roman" w:hAnsi="Times New Roman" w:cs="Times New Roman"/>
      <w:sz w:val="28"/>
      <w:szCs w:val="20"/>
      <w:lang w:val="x-none" w:eastAsia="ar-SA"/>
    </w:rPr>
  </w:style>
  <w:style w:type="paragraph" w:styleId="Tekstprzypisudolnego">
    <w:name w:val="footnote text"/>
    <w:basedOn w:val="Normalny"/>
    <w:link w:val="TekstprzypisudolnegoZnak"/>
    <w:rsid w:val="009A0B68"/>
  </w:style>
  <w:style w:type="character" w:customStyle="1" w:styleId="TekstprzypisudolnegoZnak">
    <w:name w:val="Tekst przypisu dolnego Znak"/>
    <w:basedOn w:val="Domylnaczcionkaakapitu"/>
    <w:link w:val="Tekstprzypisudolnego"/>
    <w:rsid w:val="009A0B68"/>
    <w:rPr>
      <w:rFonts w:ascii="Times New Roman" w:eastAsia="Times New Roman" w:hAnsi="Times New Roman" w:cs="Times New Roman"/>
      <w:sz w:val="20"/>
      <w:szCs w:val="20"/>
      <w:lang w:eastAsia="ar-SA"/>
    </w:rPr>
  </w:style>
  <w:style w:type="paragraph" w:styleId="Stopka">
    <w:name w:val="footer"/>
    <w:basedOn w:val="Normalny"/>
    <w:link w:val="StopkaZnak"/>
    <w:uiPriority w:val="99"/>
    <w:rsid w:val="009A0B68"/>
    <w:pPr>
      <w:tabs>
        <w:tab w:val="center" w:pos="4536"/>
        <w:tab w:val="right" w:pos="9072"/>
      </w:tabs>
    </w:pPr>
  </w:style>
  <w:style w:type="character" w:customStyle="1" w:styleId="StopkaZnak">
    <w:name w:val="Stopka Znak"/>
    <w:basedOn w:val="Domylnaczcionkaakapitu"/>
    <w:link w:val="Stopka"/>
    <w:uiPriority w:val="99"/>
    <w:rsid w:val="009A0B68"/>
    <w:rPr>
      <w:rFonts w:ascii="Times New Roman" w:eastAsia="Times New Roman" w:hAnsi="Times New Roman" w:cs="Times New Roman"/>
      <w:sz w:val="20"/>
      <w:szCs w:val="20"/>
      <w:lang w:eastAsia="ar-SA"/>
    </w:rPr>
  </w:style>
  <w:style w:type="paragraph" w:styleId="Nagwek">
    <w:name w:val="header"/>
    <w:basedOn w:val="Normalny"/>
    <w:link w:val="NagwekZnak"/>
    <w:uiPriority w:val="99"/>
    <w:rsid w:val="009A0B68"/>
    <w:pPr>
      <w:tabs>
        <w:tab w:val="center" w:pos="4536"/>
        <w:tab w:val="right" w:pos="9072"/>
      </w:tabs>
    </w:pPr>
  </w:style>
  <w:style w:type="character" w:customStyle="1" w:styleId="NagwekZnak">
    <w:name w:val="Nagłówek Znak"/>
    <w:basedOn w:val="Domylnaczcionkaakapitu"/>
    <w:link w:val="Nagwek"/>
    <w:uiPriority w:val="99"/>
    <w:rsid w:val="009A0B68"/>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9A0B68"/>
    <w:pPr>
      <w:widowControl w:val="0"/>
      <w:autoSpaceDE w:val="0"/>
      <w:spacing w:line="360" w:lineRule="auto"/>
      <w:jc w:val="both"/>
    </w:pPr>
  </w:style>
  <w:style w:type="paragraph" w:customStyle="1" w:styleId="NormalnyGaramond">
    <w:name w:val="Normalny + Garamond"/>
    <w:basedOn w:val="Tekstpodstawowy"/>
    <w:rsid w:val="009A0B68"/>
    <w:pPr>
      <w:numPr>
        <w:numId w:val="2"/>
      </w:numPr>
      <w:tabs>
        <w:tab w:val="left" w:pos="993"/>
        <w:tab w:val="left" w:pos="1843"/>
      </w:tabs>
      <w:ind w:left="0" w:hanging="718"/>
    </w:pPr>
    <w:rPr>
      <w:rFonts w:ascii="Garamond" w:hAnsi="Garamond" w:cs="Garamond"/>
      <w:sz w:val="24"/>
      <w:szCs w:val="24"/>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lp1"/>
    <w:basedOn w:val="Normalny"/>
    <w:link w:val="AkapitzlistZnak"/>
    <w:uiPriority w:val="34"/>
    <w:qFormat/>
    <w:rsid w:val="009A0B68"/>
    <w:pPr>
      <w:ind w:left="708"/>
    </w:pPr>
  </w:style>
  <w:style w:type="character" w:styleId="Odwoaniedokomentarza">
    <w:name w:val="annotation reference"/>
    <w:basedOn w:val="Domylnaczcionkaakapitu"/>
    <w:uiPriority w:val="99"/>
    <w:semiHidden/>
    <w:unhideWhenUsed/>
    <w:rsid w:val="000373A8"/>
    <w:rPr>
      <w:sz w:val="16"/>
      <w:szCs w:val="16"/>
    </w:rPr>
  </w:style>
  <w:style w:type="paragraph" w:styleId="Tekstkomentarza">
    <w:name w:val="annotation text"/>
    <w:basedOn w:val="Normalny"/>
    <w:link w:val="TekstkomentarzaZnak"/>
    <w:uiPriority w:val="99"/>
    <w:semiHidden/>
    <w:unhideWhenUsed/>
    <w:rsid w:val="000373A8"/>
  </w:style>
  <w:style w:type="character" w:customStyle="1" w:styleId="TekstkomentarzaZnak">
    <w:name w:val="Tekst komentarza Znak"/>
    <w:basedOn w:val="Domylnaczcionkaakapitu"/>
    <w:link w:val="Tekstkomentarza"/>
    <w:uiPriority w:val="99"/>
    <w:semiHidden/>
    <w:rsid w:val="000373A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0373A8"/>
    <w:rPr>
      <w:b/>
      <w:bCs/>
    </w:rPr>
  </w:style>
  <w:style w:type="character" w:customStyle="1" w:styleId="TematkomentarzaZnak">
    <w:name w:val="Temat komentarza Znak"/>
    <w:basedOn w:val="TekstkomentarzaZnak"/>
    <w:link w:val="Tematkomentarza"/>
    <w:uiPriority w:val="99"/>
    <w:semiHidden/>
    <w:rsid w:val="000373A8"/>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0373A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73A8"/>
    <w:rPr>
      <w:rFonts w:ascii="Segoe UI" w:eastAsia="Times New Roman" w:hAnsi="Segoe UI" w:cs="Segoe UI"/>
      <w:sz w:val="18"/>
      <w:szCs w:val="18"/>
      <w:lang w:eastAsia="ar-SA"/>
    </w:rPr>
  </w:style>
  <w:style w:type="character" w:customStyle="1" w:styleId="TekstkomentarzaZnak1">
    <w:name w:val="Tekst komentarza Znak1"/>
    <w:uiPriority w:val="99"/>
    <w:semiHidden/>
    <w:rsid w:val="007D10E0"/>
    <w:rPr>
      <w:lang w:eastAsia="ar-SA"/>
    </w:rPr>
  </w:style>
  <w:style w:type="character" w:styleId="Uwydatnienie">
    <w:name w:val="Emphasis"/>
    <w:basedOn w:val="Domylnaczcionkaakapitu"/>
    <w:uiPriority w:val="20"/>
    <w:qFormat/>
    <w:rsid w:val="00BD14CB"/>
    <w:rPr>
      <w:i/>
      <w:iCs/>
    </w:rPr>
  </w:style>
  <w:style w:type="paragraph" w:styleId="Tytu">
    <w:name w:val="Title"/>
    <w:basedOn w:val="Normalny"/>
    <w:next w:val="Normalny"/>
    <w:link w:val="TytuZnak"/>
    <w:qFormat/>
    <w:rsid w:val="0051418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1418B"/>
    <w:rPr>
      <w:rFonts w:asciiTheme="majorHAnsi" w:eastAsiaTheme="majorEastAsia" w:hAnsiTheme="majorHAnsi" w:cstheme="majorBidi"/>
      <w:spacing w:val="-10"/>
      <w:kern w:val="28"/>
      <w:sz w:val="56"/>
      <w:szCs w:val="56"/>
      <w:lang w:eastAsia="ar-SA"/>
    </w:rPr>
  </w:style>
  <w:style w:type="paragraph" w:customStyle="1" w:styleId="a">
    <w:name w:val="a"/>
    <w:aliases w:val="b,c"/>
    <w:basedOn w:val="Normalny"/>
    <w:autoRedefine/>
    <w:uiPriority w:val="99"/>
    <w:rsid w:val="0051418B"/>
    <w:pPr>
      <w:numPr>
        <w:ilvl w:val="1"/>
        <w:numId w:val="3"/>
      </w:numPr>
      <w:tabs>
        <w:tab w:val="clear" w:pos="786"/>
        <w:tab w:val="num" w:pos="567"/>
      </w:tabs>
      <w:suppressAutoHyphens w:val="0"/>
      <w:ind w:left="567" w:hanging="283"/>
      <w:jc w:val="both"/>
    </w:pPr>
    <w:rPr>
      <w:sz w:val="22"/>
      <w:szCs w:val="22"/>
      <w:lang w:eastAsia="pl-PL"/>
    </w:rPr>
  </w:style>
  <w:style w:type="character" w:customStyle="1" w:styleId="fontstyle21">
    <w:name w:val="fontstyle21"/>
    <w:rsid w:val="00314079"/>
    <w:rPr>
      <w:rFonts w:ascii="Times-Roman" w:hAnsi="Times-Roman" w:hint="default"/>
      <w:b w:val="0"/>
      <w:bCs w:val="0"/>
      <w:i w:val="0"/>
      <w:iCs w:val="0"/>
      <w:color w:val="000000"/>
      <w:sz w:val="24"/>
      <w:szCs w:val="24"/>
    </w:rPr>
  </w:style>
  <w:style w:type="character" w:customStyle="1" w:styleId="fontstyle01">
    <w:name w:val="fontstyle01"/>
    <w:rsid w:val="00983824"/>
    <w:rPr>
      <w:rFonts w:ascii="Times-Bold" w:hAnsi="Times-Bold" w:hint="default"/>
      <w:b/>
      <w:bCs/>
      <w:i w:val="0"/>
      <w:iCs w:val="0"/>
      <w:color w:val="000000"/>
      <w:sz w:val="36"/>
      <w:szCs w:val="36"/>
    </w:rPr>
  </w:style>
  <w:style w:type="paragraph" w:customStyle="1" w:styleId="Default">
    <w:name w:val="Default"/>
    <w:rsid w:val="00983824"/>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lp1 Znak"/>
    <w:link w:val="Akapitzlist"/>
    <w:uiPriority w:val="34"/>
    <w:qFormat/>
    <w:locked/>
    <w:rsid w:val="00915364"/>
    <w:rPr>
      <w:rFonts w:ascii="Times New Roman" w:eastAsia="Times New Roman" w:hAnsi="Times New Roman" w:cs="Times New Roman"/>
      <w:sz w:val="20"/>
      <w:szCs w:val="20"/>
      <w:lang w:eastAsia="ar-SA"/>
    </w:rPr>
  </w:style>
  <w:style w:type="character" w:customStyle="1" w:styleId="fontstyle31">
    <w:name w:val="fontstyle31"/>
    <w:rsid w:val="00A14350"/>
    <w:rPr>
      <w:rFonts w:ascii="TimesNewRoman" w:hAnsi="TimesNewRoman" w:hint="default"/>
      <w:b w:val="0"/>
      <w:bCs w:val="0"/>
      <w:i w:val="0"/>
      <w:iCs w:val="0"/>
      <w:color w:val="000000"/>
      <w:sz w:val="24"/>
      <w:szCs w:val="24"/>
    </w:rPr>
  </w:style>
  <w:style w:type="character" w:customStyle="1" w:styleId="fontstyle41">
    <w:name w:val="fontstyle41"/>
    <w:rsid w:val="00F67DDB"/>
    <w:rPr>
      <w:rFonts w:ascii="TimesNewRoman" w:hAnsi="TimesNewRoman" w:hint="default"/>
      <w:b/>
      <w:bCs/>
      <w:i w:val="0"/>
      <w:iCs w:val="0"/>
      <w:color w:val="000000"/>
      <w:sz w:val="24"/>
      <w:szCs w:val="24"/>
    </w:rPr>
  </w:style>
  <w:style w:type="character" w:customStyle="1" w:styleId="fontstyle61">
    <w:name w:val="fontstyle61"/>
    <w:rsid w:val="00F67DDB"/>
    <w:rPr>
      <w:rFonts w:ascii="Times-Italic" w:hAnsi="Times-Italic" w:hint="default"/>
      <w:b w:val="0"/>
      <w:bCs w:val="0"/>
      <w:i/>
      <w:iCs/>
      <w:color w:val="000000"/>
      <w:sz w:val="24"/>
      <w:szCs w:val="24"/>
    </w:rPr>
  </w:style>
  <w:style w:type="character" w:customStyle="1" w:styleId="fontstyle71">
    <w:name w:val="fontstyle71"/>
    <w:rsid w:val="00F67DDB"/>
    <w:rPr>
      <w:rFonts w:ascii="TimesNewRoman" w:hAnsi="TimesNewRoman" w:hint="default"/>
      <w:b w:val="0"/>
      <w:bCs w:val="0"/>
      <w:i/>
      <w:iCs/>
      <w:color w:val="000000"/>
      <w:sz w:val="24"/>
      <w:szCs w:val="24"/>
    </w:rPr>
  </w:style>
  <w:style w:type="character" w:styleId="Nierozpoznanawzmianka">
    <w:name w:val="Unresolved Mention"/>
    <w:basedOn w:val="Domylnaczcionkaakapitu"/>
    <w:uiPriority w:val="99"/>
    <w:semiHidden/>
    <w:unhideWhenUsed/>
    <w:rsid w:val="00F56FDD"/>
    <w:rPr>
      <w:color w:val="605E5C"/>
      <w:shd w:val="clear" w:color="auto" w:fill="E1DFDD"/>
    </w:rPr>
  </w:style>
  <w:style w:type="paragraph" w:styleId="Bezodstpw">
    <w:name w:val="No Spacing"/>
    <w:uiPriority w:val="1"/>
    <w:qFormat/>
    <w:rsid w:val="00AA17CE"/>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C43FC7"/>
    <w:pPr>
      <w:autoSpaceDE w:val="0"/>
      <w:autoSpaceDN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C43FC7"/>
  </w:style>
  <w:style w:type="character" w:styleId="Pogrubienie">
    <w:name w:val="Strong"/>
    <w:uiPriority w:val="22"/>
    <w:qFormat/>
    <w:rsid w:val="00C43FC7"/>
    <w:rPr>
      <w:b/>
      <w:bCs/>
    </w:rPr>
  </w:style>
  <w:style w:type="paragraph" w:styleId="Poprawka">
    <w:name w:val="Revision"/>
    <w:hidden/>
    <w:uiPriority w:val="99"/>
    <w:semiHidden/>
    <w:rsid w:val="00D53D53"/>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4058">
      <w:bodyDiv w:val="1"/>
      <w:marLeft w:val="0"/>
      <w:marRight w:val="0"/>
      <w:marTop w:val="0"/>
      <w:marBottom w:val="0"/>
      <w:divBdr>
        <w:top w:val="none" w:sz="0" w:space="0" w:color="auto"/>
        <w:left w:val="none" w:sz="0" w:space="0" w:color="auto"/>
        <w:bottom w:val="none" w:sz="0" w:space="0" w:color="auto"/>
        <w:right w:val="none" w:sz="0" w:space="0" w:color="auto"/>
      </w:divBdr>
    </w:div>
    <w:div w:id="844325215">
      <w:bodyDiv w:val="1"/>
      <w:marLeft w:val="0"/>
      <w:marRight w:val="0"/>
      <w:marTop w:val="0"/>
      <w:marBottom w:val="0"/>
      <w:divBdr>
        <w:top w:val="none" w:sz="0" w:space="0" w:color="auto"/>
        <w:left w:val="none" w:sz="0" w:space="0" w:color="auto"/>
        <w:bottom w:val="none" w:sz="0" w:space="0" w:color="auto"/>
        <w:right w:val="none" w:sz="0" w:space="0" w:color="auto"/>
      </w:divBdr>
    </w:div>
    <w:div w:id="896668683">
      <w:bodyDiv w:val="1"/>
      <w:marLeft w:val="0"/>
      <w:marRight w:val="0"/>
      <w:marTop w:val="0"/>
      <w:marBottom w:val="0"/>
      <w:divBdr>
        <w:top w:val="none" w:sz="0" w:space="0" w:color="auto"/>
        <w:left w:val="none" w:sz="0" w:space="0" w:color="auto"/>
        <w:bottom w:val="none" w:sz="0" w:space="0" w:color="auto"/>
        <w:right w:val="none" w:sz="0" w:space="0" w:color="auto"/>
      </w:divBdr>
    </w:div>
    <w:div w:id="897207545">
      <w:bodyDiv w:val="1"/>
      <w:marLeft w:val="0"/>
      <w:marRight w:val="0"/>
      <w:marTop w:val="0"/>
      <w:marBottom w:val="0"/>
      <w:divBdr>
        <w:top w:val="none" w:sz="0" w:space="0" w:color="auto"/>
        <w:left w:val="none" w:sz="0" w:space="0" w:color="auto"/>
        <w:bottom w:val="none" w:sz="0" w:space="0" w:color="auto"/>
        <w:right w:val="none" w:sz="0" w:space="0" w:color="auto"/>
      </w:divBdr>
    </w:div>
    <w:div w:id="992099734">
      <w:bodyDiv w:val="1"/>
      <w:marLeft w:val="0"/>
      <w:marRight w:val="0"/>
      <w:marTop w:val="0"/>
      <w:marBottom w:val="0"/>
      <w:divBdr>
        <w:top w:val="none" w:sz="0" w:space="0" w:color="auto"/>
        <w:left w:val="none" w:sz="0" w:space="0" w:color="auto"/>
        <w:bottom w:val="none" w:sz="0" w:space="0" w:color="auto"/>
        <w:right w:val="none" w:sz="0" w:space="0" w:color="auto"/>
      </w:divBdr>
    </w:div>
    <w:div w:id="100952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iod@uks.com.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iod@uks.com.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uks.com.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bout:blan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68064-33E1-48D8-B8A5-ABC5A6C8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7012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Słowińska</dc:creator>
  <cp:keywords/>
  <dc:description/>
  <cp:lastModifiedBy>Ewa Mroczek</cp:lastModifiedBy>
  <cp:revision>4</cp:revision>
  <cp:lastPrinted>2026-01-21T12:44:00Z</cp:lastPrinted>
  <dcterms:created xsi:type="dcterms:W3CDTF">2026-01-23T11:09:00Z</dcterms:created>
  <dcterms:modified xsi:type="dcterms:W3CDTF">2026-01-23T11:13:00Z</dcterms:modified>
</cp:coreProperties>
</file>