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9D28" w14:textId="77777777" w:rsidR="00BE3BF1" w:rsidRPr="00BE3BF1" w:rsidRDefault="00BE3BF1" w:rsidP="00BE3BF1">
      <w:pPr>
        <w:spacing w:line="276" w:lineRule="auto"/>
        <w:jc w:val="right"/>
        <w:rPr>
          <w:rFonts w:ascii="Arial" w:eastAsia="Calibri" w:hAnsi="Arial" w:cs="Arial"/>
        </w:rPr>
      </w:pPr>
      <w:r w:rsidRPr="00BE3BF1">
        <w:rPr>
          <w:rFonts w:ascii="Arial" w:eastAsia="Calibri" w:hAnsi="Arial" w:cs="Arial"/>
        </w:rPr>
        <w:t>Załącznik nr 10 do SWKO</w:t>
      </w:r>
    </w:p>
    <w:p w14:paraId="660EE497" w14:textId="77777777" w:rsidR="00BE3BF1" w:rsidRPr="00BE3BF1" w:rsidRDefault="00BE3BF1" w:rsidP="00BE3BF1">
      <w:pPr>
        <w:spacing w:line="276" w:lineRule="auto"/>
        <w:jc w:val="right"/>
        <w:rPr>
          <w:rFonts w:ascii="Arial" w:hAnsi="Arial" w:cs="Arial"/>
        </w:rPr>
      </w:pPr>
    </w:p>
    <w:p w14:paraId="6464659F" w14:textId="77777777" w:rsidR="00BE3BF1" w:rsidRPr="00BE3BF1" w:rsidRDefault="00BE3BF1" w:rsidP="00BE3BF1">
      <w:pPr>
        <w:spacing w:line="276" w:lineRule="auto"/>
        <w:jc w:val="right"/>
        <w:rPr>
          <w:rFonts w:ascii="Arial" w:hAnsi="Arial" w:cs="Arial"/>
        </w:rPr>
      </w:pPr>
    </w:p>
    <w:p w14:paraId="7A9B6CC2" w14:textId="77777777" w:rsidR="00BE3BF1" w:rsidRPr="00BE3BF1" w:rsidRDefault="00BE3BF1" w:rsidP="00BE3BF1">
      <w:pPr>
        <w:spacing w:line="276" w:lineRule="auto"/>
        <w:jc w:val="right"/>
        <w:rPr>
          <w:rFonts w:ascii="Arial" w:hAnsi="Arial" w:cs="Arial"/>
        </w:rPr>
      </w:pPr>
    </w:p>
    <w:p w14:paraId="37A8532D" w14:textId="77777777" w:rsidR="00BE3BF1" w:rsidRPr="00BE3BF1" w:rsidRDefault="00BE3BF1" w:rsidP="00BE3BF1">
      <w:pPr>
        <w:spacing w:line="276" w:lineRule="auto"/>
        <w:jc w:val="right"/>
        <w:rPr>
          <w:rFonts w:ascii="Arial" w:hAnsi="Arial" w:cs="Arial"/>
        </w:rPr>
      </w:pPr>
      <w:r w:rsidRPr="00BE3BF1">
        <w:rPr>
          <w:rFonts w:ascii="Arial" w:hAnsi="Arial" w:cs="Arial"/>
        </w:rPr>
        <w:t>Kraków, dnia …………………..</w:t>
      </w:r>
    </w:p>
    <w:p w14:paraId="4F8BB333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3D667ACD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1F81EB0F" w14:textId="77777777" w:rsidR="00BE3BF1" w:rsidRPr="00BE3BF1" w:rsidRDefault="00BE3BF1" w:rsidP="00BE3BF1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BE3BF1">
        <w:rPr>
          <w:rFonts w:ascii="Arial Rounded MT Bold" w:hAnsi="Arial Rounded MT Bold" w:cs="Arial"/>
          <w:b/>
          <w:sz w:val="22"/>
          <w:szCs w:val="22"/>
        </w:rPr>
        <w:t>O</w:t>
      </w:r>
      <w:r w:rsidRPr="00BE3BF1">
        <w:rPr>
          <w:rFonts w:ascii="Calibri" w:hAnsi="Calibri" w:cs="Calibri"/>
          <w:b/>
          <w:sz w:val="22"/>
          <w:szCs w:val="22"/>
        </w:rPr>
        <w:t>ś</w:t>
      </w:r>
      <w:r w:rsidRPr="00BE3BF1">
        <w:rPr>
          <w:rFonts w:ascii="Arial Rounded MT Bold" w:hAnsi="Arial Rounded MT Bold" w:cs="Arial"/>
          <w:b/>
          <w:sz w:val="22"/>
          <w:szCs w:val="22"/>
        </w:rPr>
        <w:t>wiadczenie</w:t>
      </w:r>
    </w:p>
    <w:p w14:paraId="56235718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24D119D9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04D9636A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 xml:space="preserve">Ja, niżej podpisany …………………………………………………………………………….………………, </w:t>
      </w:r>
    </w:p>
    <w:p w14:paraId="22C79B39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5E9A98A5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>PESEL/Inny numer identyfikujący ……………………………………………………………..……………..,</w:t>
      </w:r>
    </w:p>
    <w:p w14:paraId="6BDEE1F5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08F630C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 xml:space="preserve">mając na uwadze art. 21 ust. 4-7 ustawy z dnia 13 maja 2016 r. o przeciwdziałaniu zagrożeniom przestępczością na tle seksualnym i ochronie małoletnich oświadczam, że: </w:t>
      </w:r>
    </w:p>
    <w:p w14:paraId="77D7A4B0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>(proszę zaznaczyć X we właściwej kolumnie):</w:t>
      </w:r>
    </w:p>
    <w:p w14:paraId="26D5F245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5"/>
        <w:gridCol w:w="1132"/>
        <w:gridCol w:w="7501"/>
      </w:tblGrid>
      <w:tr w:rsidR="00BE3BF1" w:rsidRPr="00BE3BF1" w14:paraId="41A47403" w14:textId="77777777" w:rsidTr="00BE3BF1">
        <w:trPr>
          <w:trHeight w:val="420"/>
          <w:jc w:val="center"/>
        </w:trPr>
        <w:tc>
          <w:tcPr>
            <w:tcW w:w="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BBFE21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1.</w:t>
            </w:r>
          </w:p>
        </w:tc>
        <w:tc>
          <w:tcPr>
            <w:tcW w:w="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11399D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DC1F2B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posiadam jedynie obywatelstwo polskie.</w:t>
            </w:r>
          </w:p>
        </w:tc>
      </w:tr>
      <w:tr w:rsidR="00BE3BF1" w:rsidRPr="00BE3BF1" w14:paraId="62F51DC7" w14:textId="77777777" w:rsidTr="00BE3BF1">
        <w:trPr>
          <w:trHeight w:val="412"/>
          <w:jc w:val="center"/>
        </w:trPr>
        <w:tc>
          <w:tcPr>
            <w:tcW w:w="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36431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2.</w:t>
            </w:r>
          </w:p>
        </w:tc>
        <w:tc>
          <w:tcPr>
            <w:tcW w:w="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27821E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B79C55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nie posiadam obywatelstwa żadnego państwa.</w:t>
            </w:r>
          </w:p>
        </w:tc>
      </w:tr>
      <w:tr w:rsidR="00BE3BF1" w:rsidRPr="00BE3BF1" w14:paraId="3B8B0079" w14:textId="77777777" w:rsidTr="00BE3BF1">
        <w:trPr>
          <w:jc w:val="center"/>
        </w:trPr>
        <w:tc>
          <w:tcPr>
            <w:tcW w:w="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843E45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3.</w:t>
            </w:r>
          </w:p>
        </w:tc>
        <w:tc>
          <w:tcPr>
            <w:tcW w:w="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55DB40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C8D53B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 xml:space="preserve">posiadam obywatelstwo polskie oraz obywatelstwo innego państwa niż Rzeczypospolita Polska [podać jakie państwa] </w:t>
            </w:r>
          </w:p>
          <w:p w14:paraId="47A90E00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……………………………………………….…………………………………</w:t>
            </w:r>
          </w:p>
        </w:tc>
      </w:tr>
      <w:tr w:rsidR="00BE3BF1" w:rsidRPr="00BE3BF1" w14:paraId="68F3A804" w14:textId="77777777" w:rsidTr="00BE3BF1">
        <w:trPr>
          <w:jc w:val="center"/>
        </w:trPr>
        <w:tc>
          <w:tcPr>
            <w:tcW w:w="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9E0011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4.</w:t>
            </w:r>
          </w:p>
        </w:tc>
        <w:tc>
          <w:tcPr>
            <w:tcW w:w="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756B68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A66FD1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nie posiadam obywatelstwa polskiego ale posiadam obywatelstwo innego państwa niż Rzeczypospolita Polska [podać jakie państwa]</w:t>
            </w:r>
          </w:p>
          <w:p w14:paraId="711C624A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……………………………………………….…………………………………</w:t>
            </w:r>
          </w:p>
        </w:tc>
      </w:tr>
      <w:tr w:rsidR="00BE3BF1" w:rsidRPr="00BE3BF1" w14:paraId="57ECE697" w14:textId="77777777" w:rsidTr="00BE3BF1">
        <w:trPr>
          <w:jc w:val="center"/>
        </w:trPr>
        <w:tc>
          <w:tcPr>
            <w:tcW w:w="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819A76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5.</w:t>
            </w:r>
          </w:p>
        </w:tc>
        <w:tc>
          <w:tcPr>
            <w:tcW w:w="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0F881F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E5CC48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zamieszkiwałem/zamieszkiwałam w ciągu ostatnich 20 lat, w państwach innych niż Rzeczpospolita Polska</w:t>
            </w:r>
          </w:p>
          <w:p w14:paraId="7DDA906A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[podać jakie państwa]</w:t>
            </w:r>
          </w:p>
          <w:p w14:paraId="44E31D6E" w14:textId="77777777" w:rsidR="00BE3BF1" w:rsidRPr="00BE3BF1" w:rsidRDefault="00BE3BF1" w:rsidP="00BE3B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E3BF1">
              <w:rPr>
                <w:rFonts w:ascii="Arial" w:hAnsi="Arial" w:cs="Arial"/>
              </w:rPr>
              <w:t>……………………………………………….…………………………………</w:t>
            </w:r>
          </w:p>
        </w:tc>
      </w:tr>
    </w:tbl>
    <w:p w14:paraId="365722B2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47DAD976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31D552B1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>Oświadczenie składane jest pod rygorem odpowiedzialności karnej. Jestem świadomy odpowiedzialności karnej za złożenie fałszywego oświadczenia.</w:t>
      </w:r>
    </w:p>
    <w:p w14:paraId="5FD22D6F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1D25F310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 xml:space="preserve">Wraz z oświadczeniem przedkładam informację z Krajowego Rejestru Karnego oraz informacje z rejestrów karnych innych państw uzyskiwaną do celów działalności zawodowej lub </w:t>
      </w:r>
      <w:proofErr w:type="spellStart"/>
      <w:r w:rsidRPr="00BE3BF1">
        <w:rPr>
          <w:rFonts w:ascii="Arial" w:hAnsi="Arial" w:cs="Arial"/>
        </w:rPr>
        <w:t>wolontariackiej</w:t>
      </w:r>
      <w:proofErr w:type="spellEnd"/>
      <w:r w:rsidRPr="00BE3BF1">
        <w:rPr>
          <w:rFonts w:ascii="Arial" w:hAnsi="Arial" w:cs="Arial"/>
        </w:rPr>
        <w:t xml:space="preserve"> związanej z kontaktami z dziećmi (w przypadku zaznaczenia pkt 3-5).</w:t>
      </w:r>
    </w:p>
    <w:p w14:paraId="53EA6A54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62FDF739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44023653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23EAE838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05DB6C90" w14:textId="77777777" w:rsidR="00BE3BF1" w:rsidRPr="00BE3BF1" w:rsidRDefault="00BE3BF1" w:rsidP="00BE3BF1">
      <w:pPr>
        <w:spacing w:line="276" w:lineRule="auto"/>
        <w:jc w:val="right"/>
        <w:rPr>
          <w:rFonts w:ascii="Arial" w:hAnsi="Arial" w:cs="Arial"/>
        </w:rPr>
      </w:pPr>
      <w:r w:rsidRPr="00BE3BF1">
        <w:rPr>
          <w:rFonts w:ascii="Arial" w:hAnsi="Arial" w:cs="Arial"/>
        </w:rPr>
        <w:t>……………………………..</w:t>
      </w:r>
    </w:p>
    <w:p w14:paraId="4DE076FA" w14:textId="77777777" w:rsidR="00BE3BF1" w:rsidRPr="00BE3BF1" w:rsidRDefault="00BE3BF1" w:rsidP="00BE3BF1">
      <w:pPr>
        <w:spacing w:line="276" w:lineRule="auto"/>
        <w:jc w:val="right"/>
        <w:rPr>
          <w:rFonts w:ascii="Arial" w:hAnsi="Arial" w:cs="Arial"/>
        </w:rPr>
      </w:pPr>
      <w:r w:rsidRPr="00BE3BF1">
        <w:rPr>
          <w:rFonts w:ascii="Arial" w:hAnsi="Arial" w:cs="Arial"/>
        </w:rPr>
        <w:t>Data, Podpis</w:t>
      </w:r>
    </w:p>
    <w:p w14:paraId="3741242C" w14:textId="77777777" w:rsidR="00BE3BF1" w:rsidRPr="00BE3BF1" w:rsidRDefault="00BE3BF1" w:rsidP="00BE3BF1">
      <w:pPr>
        <w:spacing w:line="276" w:lineRule="auto"/>
        <w:jc w:val="right"/>
        <w:rPr>
          <w:rFonts w:ascii="Arial" w:hAnsi="Arial" w:cs="Arial"/>
        </w:rPr>
      </w:pPr>
    </w:p>
    <w:p w14:paraId="59156D2C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  <w:i/>
        </w:rPr>
      </w:pPr>
      <w:bookmarkStart w:id="0" w:name="_GoBack"/>
      <w:bookmarkEnd w:id="0"/>
      <w:r w:rsidRPr="00BE3BF1">
        <w:rPr>
          <w:rFonts w:ascii="Arial" w:hAnsi="Arial" w:cs="Arial"/>
        </w:rPr>
        <w:br w:type="page"/>
      </w:r>
      <w:r w:rsidRPr="00BE3BF1">
        <w:rPr>
          <w:rFonts w:ascii="Arial" w:hAnsi="Arial" w:cs="Arial"/>
          <w:i/>
        </w:rPr>
        <w:lastRenderedPageBreak/>
        <w:t xml:space="preserve">Oświadczenia dodatkowe w przypadku zaznaczenia pkt 3-5 i braku możliwości przedłożenia informacji z rejestrów karnych innych państw uzyskiwanej do celów działalności zawodowej lub </w:t>
      </w:r>
      <w:proofErr w:type="spellStart"/>
      <w:r w:rsidRPr="00BE3BF1">
        <w:rPr>
          <w:rFonts w:ascii="Arial" w:hAnsi="Arial" w:cs="Arial"/>
          <w:i/>
        </w:rPr>
        <w:t>wolontariackiej</w:t>
      </w:r>
      <w:proofErr w:type="spellEnd"/>
      <w:r w:rsidRPr="00BE3BF1">
        <w:rPr>
          <w:rFonts w:ascii="Arial" w:hAnsi="Arial" w:cs="Arial"/>
          <w:i/>
        </w:rPr>
        <w:t xml:space="preserve"> związanej z kontaktami z dziećmi</w:t>
      </w:r>
    </w:p>
    <w:p w14:paraId="260A0BE0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6A765083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57FB9E03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 xml:space="preserve">Oświadczam, że prawo państwa (tj. ………………………………), z którego ma być przedłożona informacja, nie przewiduje sporządzenia informacji z rejestrów karnych tych państw uzyskiwanej do celów działalności zawodowej lub </w:t>
      </w:r>
      <w:proofErr w:type="spellStart"/>
      <w:r w:rsidRPr="00BE3BF1">
        <w:rPr>
          <w:rFonts w:ascii="Arial" w:hAnsi="Arial" w:cs="Arial"/>
        </w:rPr>
        <w:t>wolontariackiej</w:t>
      </w:r>
      <w:proofErr w:type="spellEnd"/>
      <w:r w:rsidRPr="00BE3BF1">
        <w:rPr>
          <w:rFonts w:ascii="Arial" w:hAnsi="Arial" w:cs="Arial"/>
        </w:rPr>
        <w:t xml:space="preserve"> związanej z kontaktami z dziećmi oraz w danym państwie nie prowadzi się rejestru karnego.</w:t>
      </w:r>
    </w:p>
    <w:p w14:paraId="6AE9AC8F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218DD121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>Ponadto oświadczam, że:</w:t>
      </w:r>
    </w:p>
    <w:p w14:paraId="589C971C" w14:textId="77777777" w:rsidR="00BE3BF1" w:rsidRPr="00BE3BF1" w:rsidRDefault="00BE3BF1" w:rsidP="00BE3BF1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 xml:space="preserve">nie byłem/byłam prawomocnie skazana w innym państwie za czyny zabronione odpowiadające przestępstwom określonym w rozdziale </w:t>
      </w:r>
      <w:hyperlink r:id="rId8" w:anchor="/document/16798683?unitId=art(XIX)&amp;cm=DOCUMENT" w:history="1">
        <w:r w:rsidRPr="00BE3BF1">
          <w:rPr>
            <w:rFonts w:ascii="Arial" w:hAnsi="Arial" w:cs="Arial"/>
            <w:color w:val="0000FF"/>
            <w:u w:val="single"/>
          </w:rPr>
          <w:t>XIX</w:t>
        </w:r>
      </w:hyperlink>
      <w:r w:rsidRPr="00BE3BF1">
        <w:rPr>
          <w:rFonts w:ascii="Arial" w:hAnsi="Arial" w:cs="Arial"/>
        </w:rPr>
        <w:t xml:space="preserve"> (Przestępstwa przeciwko życiu i zdrowiu) i </w:t>
      </w:r>
      <w:hyperlink r:id="rId9" w:anchor="/document/16798683?unitId=art(XXV)&amp;cm=DOCUMENT" w:history="1">
        <w:r w:rsidRPr="00BE3BF1">
          <w:rPr>
            <w:rFonts w:ascii="Arial" w:hAnsi="Arial" w:cs="Arial"/>
            <w:color w:val="0000FF"/>
            <w:u w:val="single"/>
          </w:rPr>
          <w:t>XXV</w:t>
        </w:r>
      </w:hyperlink>
      <w:r w:rsidRPr="00BE3BF1">
        <w:rPr>
          <w:rFonts w:ascii="Arial" w:hAnsi="Arial" w:cs="Arial"/>
        </w:rPr>
        <w:t xml:space="preserve"> (Przestępstwa przeciwko wolności seksualnej i obyczajności) Kodeksu karnego, w </w:t>
      </w:r>
      <w:hyperlink r:id="rId10" w:anchor="/document/16798683?unitId=art(189(a))&amp;cm=DOCUMENT" w:history="1">
        <w:r w:rsidRPr="00BE3BF1">
          <w:rPr>
            <w:rFonts w:ascii="Arial" w:hAnsi="Arial" w:cs="Arial"/>
            <w:color w:val="0000FF"/>
            <w:u w:val="single"/>
          </w:rPr>
          <w:t>art. 189a</w:t>
        </w:r>
      </w:hyperlink>
      <w:r w:rsidRPr="00BE3BF1">
        <w:rPr>
          <w:rFonts w:ascii="Arial" w:hAnsi="Arial" w:cs="Arial"/>
        </w:rPr>
        <w:t xml:space="preserve"> (Handel ludźmi) i </w:t>
      </w:r>
      <w:hyperlink r:id="rId11" w:anchor="/document/16798683?unitId=art(207)&amp;cm=DOCUMENT" w:history="1">
        <w:r w:rsidRPr="00BE3BF1">
          <w:rPr>
            <w:rFonts w:ascii="Arial" w:hAnsi="Arial" w:cs="Arial"/>
            <w:color w:val="0000FF"/>
            <w:u w:val="single"/>
          </w:rPr>
          <w:t>art. 207</w:t>
        </w:r>
      </w:hyperlink>
      <w:r w:rsidRPr="00BE3BF1">
        <w:rPr>
          <w:rFonts w:ascii="Arial" w:hAnsi="Arial" w:cs="Arial"/>
        </w:rPr>
        <w:t xml:space="preserve"> (Znęcanie się nad osobą najbliższą) Kodeksu karnego oraz w ustawie z dnia 29 lipca 2005 r. o przeciwdziałaniu narkomanii; </w:t>
      </w:r>
    </w:p>
    <w:p w14:paraId="0A5DE8E3" w14:textId="77777777" w:rsidR="00BE3BF1" w:rsidRPr="00BE3BF1" w:rsidRDefault="00BE3BF1" w:rsidP="00BE3BF1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>nie wydano wobec mnie innego orzeczenia, w którym stwierdzono, iż dopuściłem/dopuściłam się takich czynów zabronionych;</w:t>
      </w:r>
    </w:p>
    <w:p w14:paraId="4FBC0C87" w14:textId="77777777" w:rsidR="00BE3BF1" w:rsidRPr="00BE3BF1" w:rsidRDefault="00BE3BF1" w:rsidP="00BE3BF1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>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C397C7E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4469EBBA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  <w:r w:rsidRPr="00BE3BF1">
        <w:rPr>
          <w:rFonts w:ascii="Arial" w:hAnsi="Arial" w:cs="Arial"/>
        </w:rPr>
        <w:t>Oświadczenie składane jest pod rygorem odpowiedzialności karnej. Jestem świadomy odpowiedzialności karnej za złożenie fałszywego oświadczenia.</w:t>
      </w:r>
    </w:p>
    <w:p w14:paraId="2E852573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44FA6F50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568D354A" w14:textId="77777777" w:rsidR="00BE3BF1" w:rsidRPr="00BE3BF1" w:rsidRDefault="00BE3BF1" w:rsidP="00BE3BF1">
      <w:pPr>
        <w:spacing w:line="276" w:lineRule="auto"/>
        <w:jc w:val="both"/>
        <w:rPr>
          <w:rFonts w:ascii="Arial" w:hAnsi="Arial" w:cs="Arial"/>
        </w:rPr>
      </w:pPr>
    </w:p>
    <w:p w14:paraId="024240F0" w14:textId="77777777" w:rsidR="00BE3BF1" w:rsidRPr="00BE3BF1" w:rsidRDefault="00BE3BF1" w:rsidP="00BE3BF1">
      <w:pPr>
        <w:spacing w:line="276" w:lineRule="auto"/>
        <w:jc w:val="right"/>
        <w:rPr>
          <w:rFonts w:ascii="Arial" w:hAnsi="Arial" w:cs="Arial"/>
        </w:rPr>
      </w:pPr>
      <w:r w:rsidRPr="00BE3BF1">
        <w:rPr>
          <w:rFonts w:ascii="Arial" w:hAnsi="Arial" w:cs="Arial"/>
        </w:rPr>
        <w:t>……………………………..</w:t>
      </w:r>
    </w:p>
    <w:p w14:paraId="42C1DDA0" w14:textId="77777777" w:rsidR="00BE3BF1" w:rsidRPr="00BE3BF1" w:rsidRDefault="00BE3BF1" w:rsidP="00BE3BF1">
      <w:pPr>
        <w:spacing w:line="276" w:lineRule="auto"/>
        <w:jc w:val="right"/>
        <w:rPr>
          <w:rFonts w:ascii="Arial" w:hAnsi="Arial" w:cs="Arial"/>
        </w:rPr>
      </w:pPr>
      <w:r w:rsidRPr="00BE3BF1">
        <w:rPr>
          <w:rFonts w:ascii="Arial" w:hAnsi="Arial" w:cs="Arial"/>
        </w:rPr>
        <w:t>Data, Podpis</w:t>
      </w:r>
    </w:p>
    <w:p w14:paraId="226023F0" w14:textId="77777777" w:rsidR="00BE3BF1" w:rsidRPr="00BE3BF1" w:rsidRDefault="00BE3BF1" w:rsidP="00BE3BF1">
      <w:pPr>
        <w:spacing w:line="276" w:lineRule="auto"/>
        <w:jc w:val="both"/>
        <w:rPr>
          <w:rFonts w:ascii="Arial" w:eastAsia="Calibri" w:hAnsi="Arial" w:cs="Arial"/>
        </w:rPr>
      </w:pPr>
    </w:p>
    <w:p w14:paraId="5D4F6C60" w14:textId="77777777" w:rsidR="00BE3BF1" w:rsidRPr="00BE3BF1" w:rsidRDefault="00BE3BF1" w:rsidP="00BE3BF1">
      <w:pPr>
        <w:spacing w:line="276" w:lineRule="auto"/>
        <w:jc w:val="both"/>
        <w:rPr>
          <w:rFonts w:ascii="Arial" w:eastAsia="Calibri" w:hAnsi="Arial" w:cs="Arial"/>
        </w:rPr>
      </w:pPr>
    </w:p>
    <w:p w14:paraId="4AFD95F0" w14:textId="77777777" w:rsidR="00BE3BF1" w:rsidRPr="00BE3BF1" w:rsidRDefault="00BE3BF1" w:rsidP="00BE3BF1">
      <w:pPr>
        <w:spacing w:line="276" w:lineRule="auto"/>
        <w:jc w:val="both"/>
        <w:rPr>
          <w:rFonts w:ascii="Arial" w:eastAsia="Calibri" w:hAnsi="Arial" w:cs="Arial"/>
        </w:rPr>
      </w:pPr>
    </w:p>
    <w:p w14:paraId="7D6DE3B6" w14:textId="77777777" w:rsidR="00BE3BF1" w:rsidRPr="00BE3BF1" w:rsidRDefault="00BE3BF1" w:rsidP="00BE3BF1">
      <w:pPr>
        <w:spacing w:line="276" w:lineRule="auto"/>
        <w:jc w:val="both"/>
        <w:rPr>
          <w:rFonts w:ascii="Arial" w:eastAsia="Calibri" w:hAnsi="Arial" w:cs="Arial"/>
        </w:rPr>
      </w:pPr>
    </w:p>
    <w:p w14:paraId="7BC5C0EA" w14:textId="77777777" w:rsidR="00BE3BF1" w:rsidRPr="00BE3BF1" w:rsidRDefault="00BE3BF1" w:rsidP="00BE3BF1">
      <w:pPr>
        <w:spacing w:line="276" w:lineRule="auto"/>
        <w:jc w:val="both"/>
        <w:rPr>
          <w:rFonts w:ascii="Arial" w:eastAsia="Calibri" w:hAnsi="Arial" w:cs="Arial"/>
        </w:rPr>
      </w:pPr>
    </w:p>
    <w:p w14:paraId="5170F8C1" w14:textId="77777777" w:rsidR="0051418B" w:rsidRPr="00BE3BF1" w:rsidRDefault="0051418B" w:rsidP="00BE3BF1">
      <w:pPr>
        <w:rPr>
          <w:rFonts w:eastAsia="Calibri"/>
        </w:rPr>
      </w:pPr>
    </w:p>
    <w:sectPr w:rsidR="0051418B" w:rsidRPr="00BE3BF1" w:rsidSect="005F5401">
      <w:footerReference w:type="default" r:id="rId12"/>
      <w:pgSz w:w="11906" w:h="16838"/>
      <w:pgMar w:top="1417" w:right="1133" w:bottom="993" w:left="1417" w:header="720" w:footer="708" w:gutter="0"/>
      <w:pgNumType w:start="3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B34C" w14:textId="77777777" w:rsidR="00AB03A6" w:rsidRDefault="00AB03A6" w:rsidP="009A0B68">
      <w:r>
        <w:separator/>
      </w:r>
    </w:p>
  </w:endnote>
  <w:endnote w:type="continuationSeparator" w:id="0">
    <w:p w14:paraId="66156744" w14:textId="77777777" w:rsidR="00AB03A6" w:rsidRDefault="00AB03A6" w:rsidP="009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623007"/>
      <w:docPartObj>
        <w:docPartGallery w:val="Page Numbers (Bottom of Page)"/>
        <w:docPartUnique/>
      </w:docPartObj>
    </w:sdtPr>
    <w:sdtContent>
      <w:p w14:paraId="35C62E4D" w14:textId="6947B4E4" w:rsidR="005F5401" w:rsidRDefault="005F54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593B8" w14:textId="2B0BB953" w:rsidR="00AB03A6" w:rsidRDefault="00AB03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927D" w14:textId="77777777" w:rsidR="00AB03A6" w:rsidRDefault="00AB03A6" w:rsidP="009A0B68">
      <w:r>
        <w:separator/>
      </w:r>
    </w:p>
  </w:footnote>
  <w:footnote w:type="continuationSeparator" w:id="0">
    <w:p w14:paraId="25A181DA" w14:textId="77777777" w:rsidR="00AB03A6" w:rsidRDefault="00AB03A6" w:rsidP="009A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 w:hint="default"/>
        <w:color w:val="auto"/>
        <w:sz w:val="24"/>
        <w:szCs w:val="24"/>
        <w:lang w:val="x-no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F22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x-none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25BE6624"/>
    <w:name w:val="WW8Num332"/>
    <w:lvl w:ilvl="0">
      <w:start w:val="1"/>
      <w:numFmt w:val="lowerLetter"/>
      <w:lvlText w:val="%1."/>
      <w:lvlJc w:val="left"/>
      <w:pPr>
        <w:ind w:left="1260" w:hanging="360"/>
      </w:pPr>
      <w:rPr>
        <w:rFonts w:cs="Garamond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9DAA31B2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cs="Garamond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C"/>
    <w:multiLevelType w:val="multilevel"/>
    <w:tmpl w:val="16286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210" w:hanging="360"/>
      </w:pPr>
      <w:rPr>
        <w:rFonts w:ascii="Garamond" w:hAnsi="Garamond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187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1" w15:restartNumberingAfterBreak="0">
    <w:nsid w:val="00C65CEA"/>
    <w:multiLevelType w:val="hybridMultilevel"/>
    <w:tmpl w:val="84B8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25BA5"/>
    <w:multiLevelType w:val="hybridMultilevel"/>
    <w:tmpl w:val="016E4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35BE0"/>
    <w:multiLevelType w:val="hybridMultilevel"/>
    <w:tmpl w:val="C1044DBC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C27DE"/>
    <w:multiLevelType w:val="hybridMultilevel"/>
    <w:tmpl w:val="B040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41C59"/>
    <w:multiLevelType w:val="multilevel"/>
    <w:tmpl w:val="810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90EE4"/>
    <w:multiLevelType w:val="multilevel"/>
    <w:tmpl w:val="A380F5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867BF"/>
    <w:multiLevelType w:val="hybridMultilevel"/>
    <w:tmpl w:val="18EC9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A7AFA"/>
    <w:multiLevelType w:val="hybridMultilevel"/>
    <w:tmpl w:val="1A74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E3ED7"/>
    <w:multiLevelType w:val="hybridMultilevel"/>
    <w:tmpl w:val="EA46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717DE"/>
    <w:multiLevelType w:val="hybridMultilevel"/>
    <w:tmpl w:val="8AC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D72C0"/>
    <w:multiLevelType w:val="hybridMultilevel"/>
    <w:tmpl w:val="778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837C8"/>
    <w:multiLevelType w:val="hybridMultilevel"/>
    <w:tmpl w:val="8214D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01110"/>
    <w:multiLevelType w:val="hybridMultilevel"/>
    <w:tmpl w:val="AB2EA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92FD0"/>
    <w:multiLevelType w:val="hybridMultilevel"/>
    <w:tmpl w:val="D24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C13B7"/>
    <w:multiLevelType w:val="hybridMultilevel"/>
    <w:tmpl w:val="853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4C15C3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F33233"/>
    <w:multiLevelType w:val="hybridMultilevel"/>
    <w:tmpl w:val="15A85756"/>
    <w:lvl w:ilvl="0" w:tplc="DB004C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710460"/>
    <w:multiLevelType w:val="hybridMultilevel"/>
    <w:tmpl w:val="137A8240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31B07"/>
    <w:multiLevelType w:val="hybridMultilevel"/>
    <w:tmpl w:val="1F72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D324C"/>
    <w:multiLevelType w:val="multilevel"/>
    <w:tmpl w:val="7F1C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124F0"/>
    <w:multiLevelType w:val="hybridMultilevel"/>
    <w:tmpl w:val="0366E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8C11D3"/>
    <w:multiLevelType w:val="hybridMultilevel"/>
    <w:tmpl w:val="1184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EE212B"/>
    <w:multiLevelType w:val="multilevel"/>
    <w:tmpl w:val="AEE6625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29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201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73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45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17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89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61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338" w:hanging="180"/>
      </w:pPr>
      <w:rPr>
        <w:rFonts w:hint="default"/>
      </w:rPr>
    </w:lvl>
  </w:abstractNum>
  <w:abstractNum w:abstractNumId="34" w15:restartNumberingAfterBreak="0">
    <w:nsid w:val="2A10740E"/>
    <w:multiLevelType w:val="hybridMultilevel"/>
    <w:tmpl w:val="6B7A9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B77CF"/>
    <w:multiLevelType w:val="hybridMultilevel"/>
    <w:tmpl w:val="E21AB496"/>
    <w:name w:val="WW8Num33"/>
    <w:lvl w:ilvl="0" w:tplc="88EC4F2E">
      <w:start w:val="6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96EFD"/>
    <w:multiLevelType w:val="hybridMultilevel"/>
    <w:tmpl w:val="C6289240"/>
    <w:lvl w:ilvl="0" w:tplc="25B287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D720D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BD574F"/>
    <w:multiLevelType w:val="hybridMultilevel"/>
    <w:tmpl w:val="2EDCF940"/>
    <w:lvl w:ilvl="0" w:tplc="B7BC4C1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2E7C"/>
    <w:multiLevelType w:val="hybridMultilevel"/>
    <w:tmpl w:val="0C708C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A287C"/>
    <w:multiLevelType w:val="hybridMultilevel"/>
    <w:tmpl w:val="A27AA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C6A23"/>
    <w:multiLevelType w:val="hybridMultilevel"/>
    <w:tmpl w:val="C458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0A2726"/>
    <w:multiLevelType w:val="hybridMultilevel"/>
    <w:tmpl w:val="1246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35A7C"/>
    <w:multiLevelType w:val="hybridMultilevel"/>
    <w:tmpl w:val="E09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C7671"/>
    <w:multiLevelType w:val="hybridMultilevel"/>
    <w:tmpl w:val="29BC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4066"/>
    <w:multiLevelType w:val="hybridMultilevel"/>
    <w:tmpl w:val="1F8474D2"/>
    <w:lvl w:ilvl="0" w:tplc="FD3A59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709701E"/>
    <w:multiLevelType w:val="hybridMultilevel"/>
    <w:tmpl w:val="16BC6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63D4"/>
    <w:multiLevelType w:val="hybridMultilevel"/>
    <w:tmpl w:val="9D9CF346"/>
    <w:lvl w:ilvl="0" w:tplc="789A22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8E0C2D"/>
    <w:multiLevelType w:val="hybridMultilevel"/>
    <w:tmpl w:val="677699A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F16396"/>
    <w:multiLevelType w:val="hybridMultilevel"/>
    <w:tmpl w:val="89C23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142B97"/>
    <w:multiLevelType w:val="hybridMultilevel"/>
    <w:tmpl w:val="08FAD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D6A0A"/>
    <w:multiLevelType w:val="hybridMultilevel"/>
    <w:tmpl w:val="7EAC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70D4A"/>
    <w:multiLevelType w:val="hybridMultilevel"/>
    <w:tmpl w:val="6E3A1AB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F9D5C69"/>
    <w:multiLevelType w:val="hybridMultilevel"/>
    <w:tmpl w:val="E07A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75661"/>
    <w:multiLevelType w:val="hybridMultilevel"/>
    <w:tmpl w:val="57F005E6"/>
    <w:lvl w:ilvl="0" w:tplc="D8C81E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0B30CC8"/>
    <w:multiLevelType w:val="hybridMultilevel"/>
    <w:tmpl w:val="3EDAA65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DB345D"/>
    <w:multiLevelType w:val="hybridMultilevel"/>
    <w:tmpl w:val="0EF42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95DC6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A31C57"/>
    <w:multiLevelType w:val="hybridMultilevel"/>
    <w:tmpl w:val="DBFAA136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019B3"/>
    <w:multiLevelType w:val="hybridMultilevel"/>
    <w:tmpl w:val="6008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63A5D"/>
    <w:multiLevelType w:val="hybridMultilevel"/>
    <w:tmpl w:val="62082CF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92D0C18"/>
    <w:multiLevelType w:val="hybridMultilevel"/>
    <w:tmpl w:val="D07A6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34284"/>
    <w:multiLevelType w:val="hybridMultilevel"/>
    <w:tmpl w:val="F9E0A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0763F"/>
    <w:multiLevelType w:val="hybridMultilevel"/>
    <w:tmpl w:val="BF885090"/>
    <w:lvl w:ilvl="0" w:tplc="29E237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58"/>
  </w:num>
  <w:num w:numId="5">
    <w:abstractNumId w:val="61"/>
  </w:num>
  <w:num w:numId="6">
    <w:abstractNumId w:val="43"/>
  </w:num>
  <w:num w:numId="7">
    <w:abstractNumId w:val="22"/>
  </w:num>
  <w:num w:numId="8">
    <w:abstractNumId w:val="34"/>
  </w:num>
  <w:num w:numId="9">
    <w:abstractNumId w:val="11"/>
  </w:num>
  <w:num w:numId="10">
    <w:abstractNumId w:val="39"/>
  </w:num>
  <w:num w:numId="11">
    <w:abstractNumId w:val="41"/>
  </w:num>
  <w:num w:numId="12">
    <w:abstractNumId w:val="38"/>
  </w:num>
  <w:num w:numId="13">
    <w:abstractNumId w:val="49"/>
  </w:num>
  <w:num w:numId="14">
    <w:abstractNumId w:val="50"/>
  </w:num>
  <w:num w:numId="15">
    <w:abstractNumId w:val="32"/>
  </w:num>
  <w:num w:numId="16">
    <w:abstractNumId w:val="23"/>
  </w:num>
  <w:num w:numId="17">
    <w:abstractNumId w:val="20"/>
  </w:num>
  <w:num w:numId="18">
    <w:abstractNumId w:val="57"/>
  </w:num>
  <w:num w:numId="19">
    <w:abstractNumId w:val="13"/>
  </w:num>
  <w:num w:numId="20">
    <w:abstractNumId w:val="28"/>
  </w:num>
  <w:num w:numId="21">
    <w:abstractNumId w:val="18"/>
  </w:num>
  <w:num w:numId="22">
    <w:abstractNumId w:val="60"/>
  </w:num>
  <w:num w:numId="23">
    <w:abstractNumId w:val="48"/>
  </w:num>
  <w:num w:numId="24">
    <w:abstractNumId w:val="55"/>
  </w:num>
  <w:num w:numId="25">
    <w:abstractNumId w:val="52"/>
  </w:num>
  <w:num w:numId="26">
    <w:abstractNumId w:val="16"/>
  </w:num>
  <w:num w:numId="27">
    <w:abstractNumId w:val="30"/>
  </w:num>
  <w:num w:numId="28">
    <w:abstractNumId w:val="37"/>
  </w:num>
  <w:num w:numId="29">
    <w:abstractNumId w:val="36"/>
  </w:num>
  <w:num w:numId="30">
    <w:abstractNumId w:val="40"/>
  </w:num>
  <w:num w:numId="31">
    <w:abstractNumId w:val="62"/>
  </w:num>
  <w:num w:numId="32">
    <w:abstractNumId w:val="17"/>
  </w:num>
  <w:num w:numId="33">
    <w:abstractNumId w:val="14"/>
  </w:num>
  <w:num w:numId="34">
    <w:abstractNumId w:val="31"/>
  </w:num>
  <w:num w:numId="35">
    <w:abstractNumId w:val="12"/>
  </w:num>
  <w:num w:numId="36">
    <w:abstractNumId w:val="4"/>
  </w:num>
  <w:num w:numId="37">
    <w:abstractNumId w:val="53"/>
  </w:num>
  <w:num w:numId="38">
    <w:abstractNumId w:val="27"/>
  </w:num>
  <w:num w:numId="39">
    <w:abstractNumId w:val="54"/>
  </w:num>
  <w:num w:numId="40">
    <w:abstractNumId w:val="33"/>
  </w:num>
  <w:num w:numId="41">
    <w:abstractNumId w:val="45"/>
  </w:num>
  <w:num w:numId="42">
    <w:abstractNumId w:val="56"/>
  </w:num>
  <w:num w:numId="43">
    <w:abstractNumId w:val="44"/>
  </w:num>
  <w:num w:numId="44">
    <w:abstractNumId w:val="24"/>
  </w:num>
  <w:num w:numId="45">
    <w:abstractNumId w:val="46"/>
  </w:num>
  <w:num w:numId="46">
    <w:abstractNumId w:val="19"/>
  </w:num>
  <w:num w:numId="47">
    <w:abstractNumId w:val="42"/>
  </w:num>
  <w:num w:numId="48">
    <w:abstractNumId w:val="26"/>
  </w:num>
  <w:num w:numId="49">
    <w:abstractNumId w:val="47"/>
  </w:num>
  <w:num w:numId="50">
    <w:abstractNumId w:val="59"/>
  </w:num>
  <w:num w:numId="51">
    <w:abstractNumId w:val="25"/>
  </w:num>
  <w:num w:numId="52">
    <w:abstractNumId w:val="15"/>
  </w:num>
  <w:num w:numId="53">
    <w:abstractNumId w:val="51"/>
  </w:num>
  <w:num w:numId="54">
    <w:abstractNumId w:val="21"/>
  </w:num>
  <w:num w:numId="55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8"/>
    <w:rsid w:val="0000176A"/>
    <w:rsid w:val="00004B20"/>
    <w:rsid w:val="000177FA"/>
    <w:rsid w:val="00031063"/>
    <w:rsid w:val="000332FC"/>
    <w:rsid w:val="000343D7"/>
    <w:rsid w:val="000373A8"/>
    <w:rsid w:val="00050F3A"/>
    <w:rsid w:val="00051C77"/>
    <w:rsid w:val="00055BA8"/>
    <w:rsid w:val="00067D86"/>
    <w:rsid w:val="000735B4"/>
    <w:rsid w:val="00080823"/>
    <w:rsid w:val="00083FBA"/>
    <w:rsid w:val="00093FD3"/>
    <w:rsid w:val="00096061"/>
    <w:rsid w:val="000A783E"/>
    <w:rsid w:val="000B04E1"/>
    <w:rsid w:val="000B56C7"/>
    <w:rsid w:val="000B7064"/>
    <w:rsid w:val="000D7F37"/>
    <w:rsid w:val="000E3B65"/>
    <w:rsid w:val="00115D55"/>
    <w:rsid w:val="00120CAC"/>
    <w:rsid w:val="001358C6"/>
    <w:rsid w:val="001430CC"/>
    <w:rsid w:val="00151929"/>
    <w:rsid w:val="00155A78"/>
    <w:rsid w:val="00167E3C"/>
    <w:rsid w:val="001905CD"/>
    <w:rsid w:val="001A74CA"/>
    <w:rsid w:val="001B03DC"/>
    <w:rsid w:val="001B0E3C"/>
    <w:rsid w:val="001B439B"/>
    <w:rsid w:val="001C68AB"/>
    <w:rsid w:val="001E0142"/>
    <w:rsid w:val="001F5A75"/>
    <w:rsid w:val="001F60B6"/>
    <w:rsid w:val="00204A8D"/>
    <w:rsid w:val="00207C30"/>
    <w:rsid w:val="002241F9"/>
    <w:rsid w:val="00262F80"/>
    <w:rsid w:val="00266E64"/>
    <w:rsid w:val="00267A14"/>
    <w:rsid w:val="00273675"/>
    <w:rsid w:val="00276F24"/>
    <w:rsid w:val="00286A40"/>
    <w:rsid w:val="002D541D"/>
    <w:rsid w:val="002D566D"/>
    <w:rsid w:val="002F2495"/>
    <w:rsid w:val="003151A5"/>
    <w:rsid w:val="0032644D"/>
    <w:rsid w:val="00333F38"/>
    <w:rsid w:val="00346805"/>
    <w:rsid w:val="00354D38"/>
    <w:rsid w:val="0038055D"/>
    <w:rsid w:val="003A0A80"/>
    <w:rsid w:val="003C130D"/>
    <w:rsid w:val="003E3A7C"/>
    <w:rsid w:val="003F46C2"/>
    <w:rsid w:val="003F7DC8"/>
    <w:rsid w:val="0041357A"/>
    <w:rsid w:val="00425880"/>
    <w:rsid w:val="00454DC5"/>
    <w:rsid w:val="00462F28"/>
    <w:rsid w:val="00467D9F"/>
    <w:rsid w:val="00482530"/>
    <w:rsid w:val="00485307"/>
    <w:rsid w:val="00495321"/>
    <w:rsid w:val="0049606C"/>
    <w:rsid w:val="004A4F32"/>
    <w:rsid w:val="004B5DEC"/>
    <w:rsid w:val="004E24A2"/>
    <w:rsid w:val="005029D4"/>
    <w:rsid w:val="005033A8"/>
    <w:rsid w:val="005039AB"/>
    <w:rsid w:val="00512489"/>
    <w:rsid w:val="0051418B"/>
    <w:rsid w:val="005170AC"/>
    <w:rsid w:val="0054603B"/>
    <w:rsid w:val="00554458"/>
    <w:rsid w:val="00563F68"/>
    <w:rsid w:val="005876E4"/>
    <w:rsid w:val="00596139"/>
    <w:rsid w:val="00596419"/>
    <w:rsid w:val="005A0D5E"/>
    <w:rsid w:val="005D0D33"/>
    <w:rsid w:val="005E30F0"/>
    <w:rsid w:val="005F5401"/>
    <w:rsid w:val="005F6539"/>
    <w:rsid w:val="0060105C"/>
    <w:rsid w:val="006133A2"/>
    <w:rsid w:val="00633397"/>
    <w:rsid w:val="0063373A"/>
    <w:rsid w:val="00645185"/>
    <w:rsid w:val="006526F7"/>
    <w:rsid w:val="00673F79"/>
    <w:rsid w:val="006909F0"/>
    <w:rsid w:val="00692EC7"/>
    <w:rsid w:val="006A51BB"/>
    <w:rsid w:val="006D177B"/>
    <w:rsid w:val="006E3067"/>
    <w:rsid w:val="0071698D"/>
    <w:rsid w:val="0072046F"/>
    <w:rsid w:val="00744833"/>
    <w:rsid w:val="00776BA4"/>
    <w:rsid w:val="007775C4"/>
    <w:rsid w:val="0078473F"/>
    <w:rsid w:val="007A433B"/>
    <w:rsid w:val="007A4F7E"/>
    <w:rsid w:val="007A5BFB"/>
    <w:rsid w:val="007A7BA1"/>
    <w:rsid w:val="007B6442"/>
    <w:rsid w:val="007C1FC1"/>
    <w:rsid w:val="007D10E0"/>
    <w:rsid w:val="007D1598"/>
    <w:rsid w:val="00802988"/>
    <w:rsid w:val="008106DE"/>
    <w:rsid w:val="00825E41"/>
    <w:rsid w:val="00866206"/>
    <w:rsid w:val="00896308"/>
    <w:rsid w:val="008B3937"/>
    <w:rsid w:val="008B6A49"/>
    <w:rsid w:val="008B6AE0"/>
    <w:rsid w:val="00902379"/>
    <w:rsid w:val="009031D9"/>
    <w:rsid w:val="00905CC4"/>
    <w:rsid w:val="0092613D"/>
    <w:rsid w:val="00955552"/>
    <w:rsid w:val="0097618F"/>
    <w:rsid w:val="0098089B"/>
    <w:rsid w:val="00983E75"/>
    <w:rsid w:val="009A093F"/>
    <w:rsid w:val="009A0B68"/>
    <w:rsid w:val="009A1CA8"/>
    <w:rsid w:val="009B440A"/>
    <w:rsid w:val="009B6F7B"/>
    <w:rsid w:val="009C05DF"/>
    <w:rsid w:val="009C292F"/>
    <w:rsid w:val="009D3450"/>
    <w:rsid w:val="009E09CA"/>
    <w:rsid w:val="009E488C"/>
    <w:rsid w:val="009F6172"/>
    <w:rsid w:val="00A03760"/>
    <w:rsid w:val="00A16146"/>
    <w:rsid w:val="00A213D5"/>
    <w:rsid w:val="00A2486F"/>
    <w:rsid w:val="00A26EC8"/>
    <w:rsid w:val="00A325C9"/>
    <w:rsid w:val="00A32B4F"/>
    <w:rsid w:val="00A35C93"/>
    <w:rsid w:val="00A51100"/>
    <w:rsid w:val="00A60187"/>
    <w:rsid w:val="00A66785"/>
    <w:rsid w:val="00A773FD"/>
    <w:rsid w:val="00A80343"/>
    <w:rsid w:val="00A81299"/>
    <w:rsid w:val="00A81864"/>
    <w:rsid w:val="00A82C46"/>
    <w:rsid w:val="00A83B68"/>
    <w:rsid w:val="00A9331F"/>
    <w:rsid w:val="00A94CA3"/>
    <w:rsid w:val="00A94DDE"/>
    <w:rsid w:val="00A955FD"/>
    <w:rsid w:val="00AA7831"/>
    <w:rsid w:val="00AB03A6"/>
    <w:rsid w:val="00AD7660"/>
    <w:rsid w:val="00B01CB0"/>
    <w:rsid w:val="00B0237C"/>
    <w:rsid w:val="00B04D72"/>
    <w:rsid w:val="00B3519E"/>
    <w:rsid w:val="00B35E3A"/>
    <w:rsid w:val="00B37735"/>
    <w:rsid w:val="00B37CC2"/>
    <w:rsid w:val="00B42085"/>
    <w:rsid w:val="00B54EB9"/>
    <w:rsid w:val="00B84481"/>
    <w:rsid w:val="00B8662B"/>
    <w:rsid w:val="00BA54ED"/>
    <w:rsid w:val="00BA72FD"/>
    <w:rsid w:val="00BB4BA3"/>
    <w:rsid w:val="00BB694D"/>
    <w:rsid w:val="00BC3A4F"/>
    <w:rsid w:val="00BD14CB"/>
    <w:rsid w:val="00BE3BF1"/>
    <w:rsid w:val="00C01EB0"/>
    <w:rsid w:val="00C151E4"/>
    <w:rsid w:val="00C23A76"/>
    <w:rsid w:val="00C33DDD"/>
    <w:rsid w:val="00C37C62"/>
    <w:rsid w:val="00C41BB3"/>
    <w:rsid w:val="00C5772D"/>
    <w:rsid w:val="00C63333"/>
    <w:rsid w:val="00C740DC"/>
    <w:rsid w:val="00CA0B94"/>
    <w:rsid w:val="00CA4491"/>
    <w:rsid w:val="00CC2543"/>
    <w:rsid w:val="00CF51CB"/>
    <w:rsid w:val="00D3752F"/>
    <w:rsid w:val="00D43F8B"/>
    <w:rsid w:val="00D600AD"/>
    <w:rsid w:val="00D61DB8"/>
    <w:rsid w:val="00D64414"/>
    <w:rsid w:val="00D92075"/>
    <w:rsid w:val="00DA2B4F"/>
    <w:rsid w:val="00DA453A"/>
    <w:rsid w:val="00DC0111"/>
    <w:rsid w:val="00DC671D"/>
    <w:rsid w:val="00DD748C"/>
    <w:rsid w:val="00DF2793"/>
    <w:rsid w:val="00E26889"/>
    <w:rsid w:val="00E30BE9"/>
    <w:rsid w:val="00E57BFF"/>
    <w:rsid w:val="00E7669B"/>
    <w:rsid w:val="00E94567"/>
    <w:rsid w:val="00EA6DF7"/>
    <w:rsid w:val="00EA7727"/>
    <w:rsid w:val="00EC4E89"/>
    <w:rsid w:val="00EE0B3F"/>
    <w:rsid w:val="00EF6B3D"/>
    <w:rsid w:val="00EF6E46"/>
    <w:rsid w:val="00F06086"/>
    <w:rsid w:val="00F066CF"/>
    <w:rsid w:val="00F07183"/>
    <w:rsid w:val="00F07CCD"/>
    <w:rsid w:val="00F23486"/>
    <w:rsid w:val="00F25D68"/>
    <w:rsid w:val="00F33AA1"/>
    <w:rsid w:val="00F46037"/>
    <w:rsid w:val="00F54F52"/>
    <w:rsid w:val="00F5533D"/>
    <w:rsid w:val="00F9224F"/>
    <w:rsid w:val="00FA523D"/>
    <w:rsid w:val="00FD1900"/>
    <w:rsid w:val="00FD6F0E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56E0E80"/>
  <w15:chartTrackingRefBased/>
  <w15:docId w15:val="{9BEF5005-0344-4D34-8AE8-2A6D3DB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0B68"/>
    <w:pPr>
      <w:keepNext/>
      <w:numPr>
        <w:numId w:val="1"/>
      </w:numPr>
      <w:ind w:left="3544" w:firstLine="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0B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0B68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A0B68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A0B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A0B68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Znakiprzypiswdolnych">
    <w:name w:val="Znaki przypisów dolnych"/>
    <w:rsid w:val="009A0B68"/>
    <w:rPr>
      <w:vertAlign w:val="superscript"/>
    </w:rPr>
  </w:style>
  <w:style w:type="character" w:styleId="Numerstrony">
    <w:name w:val="page number"/>
    <w:basedOn w:val="Domylnaczcionkaakapitu"/>
    <w:rsid w:val="009A0B68"/>
  </w:style>
  <w:style w:type="character" w:styleId="Hipercze">
    <w:name w:val="Hyperlink"/>
    <w:rsid w:val="009A0B68"/>
    <w:rPr>
      <w:color w:val="0000FF"/>
      <w:u w:val="single"/>
    </w:rPr>
  </w:style>
  <w:style w:type="character" w:styleId="Odwoanieprzypisudolnego">
    <w:name w:val="footnote reference"/>
    <w:rsid w:val="009A0B68"/>
    <w:rPr>
      <w:vertAlign w:val="superscript"/>
    </w:rPr>
  </w:style>
  <w:style w:type="paragraph" w:styleId="Tekstpodstawowy">
    <w:name w:val="Body Text"/>
    <w:basedOn w:val="Normalny"/>
    <w:link w:val="TekstpodstawowyZnak"/>
    <w:rsid w:val="009A0B68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0B6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9A0B68"/>
  </w:style>
  <w:style w:type="character" w:customStyle="1" w:styleId="TekstprzypisudolnegoZnak">
    <w:name w:val="Tekst przypisu dolnego Znak"/>
    <w:basedOn w:val="Domylnaczcionkaakapitu"/>
    <w:link w:val="Tekstprzypisudolnego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A0B68"/>
    <w:pPr>
      <w:widowControl w:val="0"/>
      <w:autoSpaceDE w:val="0"/>
      <w:spacing w:line="360" w:lineRule="auto"/>
      <w:jc w:val="both"/>
    </w:pPr>
  </w:style>
  <w:style w:type="paragraph" w:customStyle="1" w:styleId="NormalnyGaramond">
    <w:name w:val="Normalny + Garamond"/>
    <w:basedOn w:val="Tekstpodstawowy"/>
    <w:rsid w:val="009A0B68"/>
    <w:pPr>
      <w:numPr>
        <w:numId w:val="2"/>
      </w:numPr>
      <w:tabs>
        <w:tab w:val="left" w:pos="993"/>
        <w:tab w:val="left" w:pos="1843"/>
      </w:tabs>
      <w:ind w:left="0" w:hanging="718"/>
    </w:pPr>
    <w:rPr>
      <w:rFonts w:ascii="Garamond" w:hAnsi="Garamond" w:cs="Garamond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B6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3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3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3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uiPriority w:val="99"/>
    <w:semiHidden/>
    <w:rsid w:val="007D10E0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BD14C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141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1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">
    <w:name w:val="a"/>
    <w:aliases w:val="b,c"/>
    <w:basedOn w:val="Normalny"/>
    <w:autoRedefine/>
    <w:uiPriority w:val="99"/>
    <w:rsid w:val="0051418B"/>
    <w:pPr>
      <w:numPr>
        <w:ilvl w:val="1"/>
        <w:numId w:val="26"/>
      </w:numPr>
      <w:tabs>
        <w:tab w:val="clear" w:pos="786"/>
        <w:tab w:val="num" w:pos="567"/>
      </w:tabs>
      <w:suppressAutoHyphens w:val="0"/>
      <w:ind w:left="567" w:hanging="283"/>
      <w:jc w:val="both"/>
    </w:pPr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A050-CE04-4F70-9148-B8B3CC7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Słowińska</dc:creator>
  <cp:keywords/>
  <dc:description/>
  <cp:lastModifiedBy>Ewa Mroczek</cp:lastModifiedBy>
  <cp:revision>4</cp:revision>
  <cp:lastPrinted>2023-05-10T09:33:00Z</cp:lastPrinted>
  <dcterms:created xsi:type="dcterms:W3CDTF">2025-03-26T13:19:00Z</dcterms:created>
  <dcterms:modified xsi:type="dcterms:W3CDTF">2025-03-26T13:50:00Z</dcterms:modified>
</cp:coreProperties>
</file>