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9F95F" w14:textId="44A377EC" w:rsidR="009A0B68" w:rsidRPr="001B0E3C" w:rsidRDefault="009A0B68" w:rsidP="008B6AE0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Załącznik 2</w:t>
      </w:r>
      <w:r w:rsidR="0051418B">
        <w:rPr>
          <w:rFonts w:ascii="Arial" w:hAnsi="Arial" w:cs="Arial"/>
        </w:rPr>
        <w:t xml:space="preserve"> do SWKO</w:t>
      </w:r>
    </w:p>
    <w:p w14:paraId="55107FA9" w14:textId="77777777" w:rsidR="009A0B68" w:rsidRPr="008B6AE0" w:rsidRDefault="009A0B68" w:rsidP="008B6AE0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8B6AE0">
        <w:rPr>
          <w:rFonts w:ascii="Arial Rounded MT Bold" w:hAnsi="Arial Rounded MT Bold" w:cs="Arial"/>
          <w:b/>
          <w:sz w:val="22"/>
          <w:szCs w:val="22"/>
        </w:rPr>
        <w:t>FORMULARZ CENOWY</w:t>
      </w:r>
    </w:p>
    <w:p w14:paraId="74FE618A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5DF0E198" w14:textId="5E5D9717" w:rsidR="00A60187" w:rsidRPr="008B6AE0" w:rsidRDefault="009A0B68" w:rsidP="0098089B">
      <w:pPr>
        <w:spacing w:line="276" w:lineRule="auto"/>
        <w:jc w:val="both"/>
        <w:rPr>
          <w:rFonts w:ascii="Arial" w:hAnsi="Arial" w:cs="Arial"/>
          <w:b/>
        </w:rPr>
      </w:pPr>
      <w:r w:rsidRPr="001B0E3C">
        <w:rPr>
          <w:rFonts w:ascii="Arial" w:hAnsi="Arial" w:cs="Arial"/>
        </w:rPr>
        <w:t xml:space="preserve">W ramach konkursu ofert, którego przedmiotem jest udzielanie świadczeń </w:t>
      </w:r>
      <w:r w:rsidRPr="008B6AE0">
        <w:rPr>
          <w:rFonts w:ascii="Arial" w:hAnsi="Arial" w:cs="Arial"/>
          <w:b/>
        </w:rPr>
        <w:t>na udzielanie świadczeń zdrowotnych przez pielęgniarkę</w:t>
      </w:r>
      <w:r w:rsidR="00A60187" w:rsidRPr="008B6AE0">
        <w:rPr>
          <w:rFonts w:ascii="Arial" w:hAnsi="Arial" w:cs="Arial"/>
          <w:b/>
        </w:rPr>
        <w:t>/</w:t>
      </w:r>
      <w:proofErr w:type="spellStart"/>
      <w:r w:rsidR="00BB694D" w:rsidRPr="008B6AE0">
        <w:rPr>
          <w:rFonts w:ascii="Arial" w:hAnsi="Arial" w:cs="Arial"/>
          <w:b/>
        </w:rPr>
        <w:t>rza</w:t>
      </w:r>
      <w:proofErr w:type="spellEnd"/>
      <w:r w:rsidR="00A60187" w:rsidRPr="008B6AE0">
        <w:rPr>
          <w:rFonts w:ascii="Arial" w:hAnsi="Arial" w:cs="Arial"/>
          <w:b/>
        </w:rPr>
        <w:t xml:space="preserve"> anestezjologiczną</w:t>
      </w:r>
      <w:r w:rsidR="00BB694D" w:rsidRPr="008B6AE0">
        <w:rPr>
          <w:rFonts w:ascii="Arial" w:hAnsi="Arial" w:cs="Arial"/>
          <w:b/>
        </w:rPr>
        <w:t>/ego</w:t>
      </w:r>
      <w:r w:rsidRPr="008B6AE0">
        <w:rPr>
          <w:rFonts w:ascii="Arial" w:hAnsi="Arial" w:cs="Arial"/>
          <w:b/>
        </w:rPr>
        <w:t xml:space="preserve"> dla Pacjentów </w:t>
      </w:r>
      <w:r w:rsidR="00BB694D" w:rsidRPr="008B6AE0">
        <w:rPr>
          <w:rFonts w:ascii="Arial" w:hAnsi="Arial" w:cs="Arial"/>
          <w:b/>
        </w:rPr>
        <w:t>Uniwersyteckiej Kliniki Stomatologicznej w Krakowie</w:t>
      </w:r>
      <w:r w:rsidRPr="008B6AE0">
        <w:rPr>
          <w:rFonts w:ascii="Arial" w:hAnsi="Arial" w:cs="Arial"/>
          <w:b/>
        </w:rPr>
        <w:t xml:space="preserve"> w Krakowie</w:t>
      </w:r>
    </w:p>
    <w:p w14:paraId="7D0B64C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926EB7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0"/>
      </w:tblGrid>
      <w:tr w:rsidR="009A0B68" w:rsidRPr="001B0E3C" w14:paraId="28D318F7" w14:textId="77777777" w:rsidTr="0038055D">
        <w:trPr>
          <w:trHeight w:val="2042"/>
        </w:trPr>
        <w:tc>
          <w:tcPr>
            <w:tcW w:w="1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B3D0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4F5FD927" w14:textId="77777777" w:rsidR="009A0B68" w:rsidRPr="003F46C2" w:rsidRDefault="009A0B68" w:rsidP="008B6AE0">
            <w:pPr>
              <w:spacing w:line="276" w:lineRule="auto"/>
              <w:jc w:val="center"/>
              <w:rPr>
                <w:rFonts w:ascii="Calibri" w:hAnsi="Calibri" w:cs="Calibri"/>
                <w:b/>
                <w:i/>
                <w:sz w:val="32"/>
                <w:szCs w:val="32"/>
              </w:rPr>
            </w:pPr>
            <w:r w:rsidRPr="003F46C2">
              <w:rPr>
                <w:rFonts w:ascii="Calibri" w:hAnsi="Calibri" w:cs="Calibri"/>
                <w:b/>
                <w:i/>
                <w:sz w:val="32"/>
                <w:szCs w:val="32"/>
              </w:rPr>
              <w:t>Proponowana stawka brutto za godzinę udzielania świadczeń zdrowotnych</w:t>
            </w:r>
          </w:p>
          <w:p w14:paraId="2B1A9279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571F59D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6FE850B7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3A3DE675" w14:textId="77777777" w:rsidR="008B6AE0" w:rsidRDefault="009A0B68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…….…………………………….…………zł</w:t>
            </w:r>
          </w:p>
          <w:p w14:paraId="7F480F70" w14:textId="77777777" w:rsidR="008B6AE0" w:rsidRDefault="008B6AE0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548E0B6" w14:textId="77777777" w:rsidR="008B6AE0" w:rsidRDefault="008B6AE0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1CE41FA" w14:textId="77777777" w:rsidR="008B6AE0" w:rsidRDefault="008B6AE0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14:paraId="3E6D5DAA" w14:textId="53D6A298" w:rsidR="009A0B68" w:rsidRPr="001B0E3C" w:rsidRDefault="009A0B68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...............................................................................................................................................................................................................................................zł</w:t>
            </w:r>
          </w:p>
          <w:p w14:paraId="04AF0CDE" w14:textId="6C287164" w:rsidR="009A0B68" w:rsidRPr="001B0E3C" w:rsidRDefault="009A0B68" w:rsidP="008B6AE0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B0E3C">
              <w:rPr>
                <w:rFonts w:ascii="Arial" w:hAnsi="Arial" w:cs="Arial"/>
              </w:rPr>
              <w:t>(słownie)</w:t>
            </w:r>
          </w:p>
          <w:p w14:paraId="4A8D4669" w14:textId="77777777" w:rsidR="009A0B68" w:rsidRPr="001B0E3C" w:rsidRDefault="009A0B68" w:rsidP="0098089B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45718802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2F7B8B1F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194E84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38A082C0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00C4E31C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</w:p>
    <w:p w14:paraId="1C49571B" w14:textId="77777777" w:rsidR="009A0B68" w:rsidRPr="001B0E3C" w:rsidRDefault="009A0B68" w:rsidP="0098089B">
      <w:pPr>
        <w:spacing w:line="276" w:lineRule="auto"/>
        <w:jc w:val="both"/>
        <w:rPr>
          <w:rFonts w:ascii="Arial" w:hAnsi="Arial" w:cs="Arial"/>
        </w:rPr>
      </w:pPr>
      <w:r w:rsidRPr="001B0E3C">
        <w:rPr>
          <w:rFonts w:ascii="Arial" w:hAnsi="Arial" w:cs="Arial"/>
        </w:rPr>
        <w:t xml:space="preserve">                 .………………………………………………..</w:t>
      </w:r>
      <w:r w:rsidRPr="001B0E3C">
        <w:rPr>
          <w:rFonts w:ascii="Arial" w:hAnsi="Arial" w:cs="Arial"/>
        </w:rPr>
        <w:tab/>
        <w:t>…………………………………………………………………………….</w:t>
      </w:r>
    </w:p>
    <w:p w14:paraId="5170F8C1" w14:textId="778CDA16" w:rsidR="0051418B" w:rsidRPr="001B0E3C" w:rsidRDefault="009A0B68" w:rsidP="00F04F6F">
      <w:pPr>
        <w:spacing w:line="276" w:lineRule="auto"/>
        <w:jc w:val="both"/>
        <w:rPr>
          <w:rFonts w:ascii="Arial" w:eastAsia="Calibri" w:hAnsi="Arial" w:cs="Arial"/>
        </w:rPr>
      </w:pPr>
      <w:r w:rsidRPr="001B0E3C">
        <w:rPr>
          <w:rFonts w:ascii="Arial" w:hAnsi="Arial" w:cs="Arial"/>
        </w:rPr>
        <w:tab/>
        <w:t xml:space="preserve">         Data</w:t>
      </w:r>
      <w:r w:rsidRPr="001B0E3C">
        <w:rPr>
          <w:rFonts w:ascii="Arial" w:hAnsi="Arial" w:cs="Arial"/>
        </w:rPr>
        <w:tab/>
        <w:t xml:space="preserve">           </w:t>
      </w:r>
      <w:r w:rsidR="008B6AE0">
        <w:rPr>
          <w:rFonts w:ascii="Arial" w:hAnsi="Arial" w:cs="Arial"/>
        </w:rPr>
        <w:t xml:space="preserve">                                                                            </w:t>
      </w:r>
      <w:r w:rsidRPr="001B0E3C">
        <w:rPr>
          <w:rFonts w:ascii="Arial" w:hAnsi="Arial" w:cs="Arial"/>
        </w:rPr>
        <w:t>Po</w:t>
      </w:r>
      <w:bookmarkStart w:id="0" w:name="_GoBack"/>
      <w:bookmarkEnd w:id="0"/>
      <w:r w:rsidRPr="001B0E3C">
        <w:rPr>
          <w:rFonts w:ascii="Arial" w:hAnsi="Arial" w:cs="Arial"/>
        </w:rPr>
        <w:t>dpis i pieczęć Oferent</w:t>
      </w:r>
      <w:r w:rsidR="00F04F6F">
        <w:rPr>
          <w:rFonts w:ascii="Arial" w:hAnsi="Arial" w:cs="Arial"/>
        </w:rPr>
        <w:t>a</w:t>
      </w:r>
    </w:p>
    <w:sectPr w:rsidR="0051418B" w:rsidRPr="001B0E3C" w:rsidSect="00F04F6F">
      <w:footerReference w:type="default" r:id="rId8"/>
      <w:pgSz w:w="16838" w:h="11906" w:orient="landscape"/>
      <w:pgMar w:top="1417" w:right="1417" w:bottom="1133" w:left="993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B34C" w14:textId="77777777" w:rsidR="00AB03A6" w:rsidRDefault="00AB03A6" w:rsidP="009A0B68">
      <w:r>
        <w:separator/>
      </w:r>
    </w:p>
  </w:endnote>
  <w:endnote w:type="continuationSeparator" w:id="0">
    <w:p w14:paraId="66156744" w14:textId="77777777" w:rsidR="00AB03A6" w:rsidRDefault="00AB03A6" w:rsidP="009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5EB2" w14:textId="1B1DDB56" w:rsidR="001C68AB" w:rsidRDefault="001C68AB">
    <w:pPr>
      <w:pStyle w:val="Stopka"/>
      <w:jc w:val="center"/>
    </w:pPr>
  </w:p>
  <w:p w14:paraId="2BE593B8" w14:textId="2B0BB953" w:rsidR="00AB03A6" w:rsidRDefault="00AB03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927D" w14:textId="77777777" w:rsidR="00AB03A6" w:rsidRDefault="00AB03A6" w:rsidP="009A0B68">
      <w:r>
        <w:separator/>
      </w:r>
    </w:p>
  </w:footnote>
  <w:footnote w:type="continuationSeparator" w:id="0">
    <w:p w14:paraId="25A181DA" w14:textId="77777777" w:rsidR="00AB03A6" w:rsidRDefault="00AB03A6" w:rsidP="009A0B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 w:hint="default"/>
        <w:color w:val="auto"/>
        <w:sz w:val="24"/>
        <w:szCs w:val="24"/>
        <w:lang w:val="x-no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F22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x-none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25BE6624"/>
    <w:name w:val="WW8Num332"/>
    <w:lvl w:ilvl="0">
      <w:start w:val="1"/>
      <w:numFmt w:val="lowerLetter"/>
      <w:lvlText w:val="%1."/>
      <w:lvlJc w:val="left"/>
      <w:pPr>
        <w:ind w:left="1260" w:hanging="360"/>
      </w:pPr>
      <w:rPr>
        <w:rFonts w:cs="Garamond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9DAA31B2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cs="Garamond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C"/>
    <w:multiLevelType w:val="multilevel"/>
    <w:tmpl w:val="16286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210" w:hanging="360"/>
      </w:pPr>
      <w:rPr>
        <w:rFonts w:ascii="Garamond" w:hAnsi="Garamond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187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1" w15:restartNumberingAfterBreak="0">
    <w:nsid w:val="00C65CEA"/>
    <w:multiLevelType w:val="hybridMultilevel"/>
    <w:tmpl w:val="84B8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25BA5"/>
    <w:multiLevelType w:val="hybridMultilevel"/>
    <w:tmpl w:val="016E4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35BE0"/>
    <w:multiLevelType w:val="hybridMultilevel"/>
    <w:tmpl w:val="C1044DBC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C27DE"/>
    <w:multiLevelType w:val="hybridMultilevel"/>
    <w:tmpl w:val="B040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41C59"/>
    <w:multiLevelType w:val="multilevel"/>
    <w:tmpl w:val="810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90EE4"/>
    <w:multiLevelType w:val="multilevel"/>
    <w:tmpl w:val="A380F5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867BF"/>
    <w:multiLevelType w:val="hybridMultilevel"/>
    <w:tmpl w:val="18EC9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A7AFA"/>
    <w:multiLevelType w:val="hybridMultilevel"/>
    <w:tmpl w:val="1A74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E3ED7"/>
    <w:multiLevelType w:val="hybridMultilevel"/>
    <w:tmpl w:val="EA46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717DE"/>
    <w:multiLevelType w:val="hybridMultilevel"/>
    <w:tmpl w:val="8AC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D72C0"/>
    <w:multiLevelType w:val="hybridMultilevel"/>
    <w:tmpl w:val="778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837C8"/>
    <w:multiLevelType w:val="hybridMultilevel"/>
    <w:tmpl w:val="8214D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01110"/>
    <w:multiLevelType w:val="hybridMultilevel"/>
    <w:tmpl w:val="AB2EA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92FD0"/>
    <w:multiLevelType w:val="hybridMultilevel"/>
    <w:tmpl w:val="D24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C13B7"/>
    <w:multiLevelType w:val="hybridMultilevel"/>
    <w:tmpl w:val="853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4C15C3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F33233"/>
    <w:multiLevelType w:val="hybridMultilevel"/>
    <w:tmpl w:val="15A85756"/>
    <w:lvl w:ilvl="0" w:tplc="DB004C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710460"/>
    <w:multiLevelType w:val="hybridMultilevel"/>
    <w:tmpl w:val="137A8240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31B07"/>
    <w:multiLevelType w:val="hybridMultilevel"/>
    <w:tmpl w:val="1F72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D324C"/>
    <w:multiLevelType w:val="multilevel"/>
    <w:tmpl w:val="7F1C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124F0"/>
    <w:multiLevelType w:val="hybridMultilevel"/>
    <w:tmpl w:val="0366E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8C11D3"/>
    <w:multiLevelType w:val="hybridMultilevel"/>
    <w:tmpl w:val="1184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EE212B"/>
    <w:multiLevelType w:val="multilevel"/>
    <w:tmpl w:val="AEE6625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29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201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73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45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17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89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61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338" w:hanging="180"/>
      </w:pPr>
      <w:rPr>
        <w:rFonts w:hint="default"/>
      </w:rPr>
    </w:lvl>
  </w:abstractNum>
  <w:abstractNum w:abstractNumId="34" w15:restartNumberingAfterBreak="0">
    <w:nsid w:val="2A10740E"/>
    <w:multiLevelType w:val="hybridMultilevel"/>
    <w:tmpl w:val="6B7A9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B77CF"/>
    <w:multiLevelType w:val="hybridMultilevel"/>
    <w:tmpl w:val="E21AB496"/>
    <w:name w:val="WW8Num33"/>
    <w:lvl w:ilvl="0" w:tplc="88EC4F2E">
      <w:start w:val="6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96EFD"/>
    <w:multiLevelType w:val="hybridMultilevel"/>
    <w:tmpl w:val="C6289240"/>
    <w:lvl w:ilvl="0" w:tplc="25B287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D720D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BD574F"/>
    <w:multiLevelType w:val="hybridMultilevel"/>
    <w:tmpl w:val="2EDCF940"/>
    <w:lvl w:ilvl="0" w:tplc="B7BC4C1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2E7C"/>
    <w:multiLevelType w:val="hybridMultilevel"/>
    <w:tmpl w:val="0C708C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A287C"/>
    <w:multiLevelType w:val="hybridMultilevel"/>
    <w:tmpl w:val="A27AA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C6A23"/>
    <w:multiLevelType w:val="hybridMultilevel"/>
    <w:tmpl w:val="C458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0A2726"/>
    <w:multiLevelType w:val="hybridMultilevel"/>
    <w:tmpl w:val="1246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35A7C"/>
    <w:multiLevelType w:val="hybridMultilevel"/>
    <w:tmpl w:val="E09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C7671"/>
    <w:multiLevelType w:val="hybridMultilevel"/>
    <w:tmpl w:val="29BC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4066"/>
    <w:multiLevelType w:val="hybridMultilevel"/>
    <w:tmpl w:val="1F8474D2"/>
    <w:lvl w:ilvl="0" w:tplc="FD3A59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709701E"/>
    <w:multiLevelType w:val="hybridMultilevel"/>
    <w:tmpl w:val="16BC6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63D4"/>
    <w:multiLevelType w:val="hybridMultilevel"/>
    <w:tmpl w:val="9D9CF346"/>
    <w:lvl w:ilvl="0" w:tplc="789A22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8E0C2D"/>
    <w:multiLevelType w:val="hybridMultilevel"/>
    <w:tmpl w:val="677699A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F16396"/>
    <w:multiLevelType w:val="hybridMultilevel"/>
    <w:tmpl w:val="89C23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142B97"/>
    <w:multiLevelType w:val="hybridMultilevel"/>
    <w:tmpl w:val="08FAD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D6A0A"/>
    <w:multiLevelType w:val="hybridMultilevel"/>
    <w:tmpl w:val="7EAC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70D4A"/>
    <w:multiLevelType w:val="hybridMultilevel"/>
    <w:tmpl w:val="6E3A1AB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F9D5C69"/>
    <w:multiLevelType w:val="hybridMultilevel"/>
    <w:tmpl w:val="E07A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75661"/>
    <w:multiLevelType w:val="hybridMultilevel"/>
    <w:tmpl w:val="57F005E6"/>
    <w:lvl w:ilvl="0" w:tplc="D8C81E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0B30CC8"/>
    <w:multiLevelType w:val="hybridMultilevel"/>
    <w:tmpl w:val="3EDAA65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DB345D"/>
    <w:multiLevelType w:val="hybridMultilevel"/>
    <w:tmpl w:val="0EF42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95DC6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A31C57"/>
    <w:multiLevelType w:val="hybridMultilevel"/>
    <w:tmpl w:val="DBFAA136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019B3"/>
    <w:multiLevelType w:val="hybridMultilevel"/>
    <w:tmpl w:val="6008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63A5D"/>
    <w:multiLevelType w:val="hybridMultilevel"/>
    <w:tmpl w:val="62082CF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92D0C18"/>
    <w:multiLevelType w:val="hybridMultilevel"/>
    <w:tmpl w:val="D07A6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34284"/>
    <w:multiLevelType w:val="hybridMultilevel"/>
    <w:tmpl w:val="F9E0A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0763F"/>
    <w:multiLevelType w:val="hybridMultilevel"/>
    <w:tmpl w:val="BF885090"/>
    <w:lvl w:ilvl="0" w:tplc="29E237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58"/>
  </w:num>
  <w:num w:numId="5">
    <w:abstractNumId w:val="61"/>
  </w:num>
  <w:num w:numId="6">
    <w:abstractNumId w:val="43"/>
  </w:num>
  <w:num w:numId="7">
    <w:abstractNumId w:val="22"/>
  </w:num>
  <w:num w:numId="8">
    <w:abstractNumId w:val="34"/>
  </w:num>
  <w:num w:numId="9">
    <w:abstractNumId w:val="11"/>
  </w:num>
  <w:num w:numId="10">
    <w:abstractNumId w:val="39"/>
  </w:num>
  <w:num w:numId="11">
    <w:abstractNumId w:val="41"/>
  </w:num>
  <w:num w:numId="12">
    <w:abstractNumId w:val="38"/>
  </w:num>
  <w:num w:numId="13">
    <w:abstractNumId w:val="49"/>
  </w:num>
  <w:num w:numId="14">
    <w:abstractNumId w:val="50"/>
  </w:num>
  <w:num w:numId="15">
    <w:abstractNumId w:val="32"/>
  </w:num>
  <w:num w:numId="16">
    <w:abstractNumId w:val="23"/>
  </w:num>
  <w:num w:numId="17">
    <w:abstractNumId w:val="20"/>
  </w:num>
  <w:num w:numId="18">
    <w:abstractNumId w:val="57"/>
  </w:num>
  <w:num w:numId="19">
    <w:abstractNumId w:val="13"/>
  </w:num>
  <w:num w:numId="20">
    <w:abstractNumId w:val="28"/>
  </w:num>
  <w:num w:numId="21">
    <w:abstractNumId w:val="18"/>
  </w:num>
  <w:num w:numId="22">
    <w:abstractNumId w:val="60"/>
  </w:num>
  <w:num w:numId="23">
    <w:abstractNumId w:val="48"/>
  </w:num>
  <w:num w:numId="24">
    <w:abstractNumId w:val="55"/>
  </w:num>
  <w:num w:numId="25">
    <w:abstractNumId w:val="52"/>
  </w:num>
  <w:num w:numId="26">
    <w:abstractNumId w:val="16"/>
  </w:num>
  <w:num w:numId="27">
    <w:abstractNumId w:val="30"/>
  </w:num>
  <w:num w:numId="28">
    <w:abstractNumId w:val="37"/>
  </w:num>
  <w:num w:numId="29">
    <w:abstractNumId w:val="36"/>
  </w:num>
  <w:num w:numId="30">
    <w:abstractNumId w:val="40"/>
  </w:num>
  <w:num w:numId="31">
    <w:abstractNumId w:val="62"/>
  </w:num>
  <w:num w:numId="32">
    <w:abstractNumId w:val="17"/>
  </w:num>
  <w:num w:numId="33">
    <w:abstractNumId w:val="14"/>
  </w:num>
  <w:num w:numId="34">
    <w:abstractNumId w:val="31"/>
  </w:num>
  <w:num w:numId="35">
    <w:abstractNumId w:val="12"/>
  </w:num>
  <w:num w:numId="36">
    <w:abstractNumId w:val="4"/>
  </w:num>
  <w:num w:numId="37">
    <w:abstractNumId w:val="53"/>
  </w:num>
  <w:num w:numId="38">
    <w:abstractNumId w:val="27"/>
  </w:num>
  <w:num w:numId="39">
    <w:abstractNumId w:val="54"/>
  </w:num>
  <w:num w:numId="40">
    <w:abstractNumId w:val="33"/>
  </w:num>
  <w:num w:numId="41">
    <w:abstractNumId w:val="45"/>
  </w:num>
  <w:num w:numId="42">
    <w:abstractNumId w:val="56"/>
  </w:num>
  <w:num w:numId="43">
    <w:abstractNumId w:val="44"/>
  </w:num>
  <w:num w:numId="44">
    <w:abstractNumId w:val="24"/>
  </w:num>
  <w:num w:numId="45">
    <w:abstractNumId w:val="46"/>
  </w:num>
  <w:num w:numId="46">
    <w:abstractNumId w:val="19"/>
  </w:num>
  <w:num w:numId="47">
    <w:abstractNumId w:val="42"/>
  </w:num>
  <w:num w:numId="48">
    <w:abstractNumId w:val="26"/>
  </w:num>
  <w:num w:numId="49">
    <w:abstractNumId w:val="47"/>
  </w:num>
  <w:num w:numId="50">
    <w:abstractNumId w:val="59"/>
  </w:num>
  <w:num w:numId="51">
    <w:abstractNumId w:val="25"/>
  </w:num>
  <w:num w:numId="52">
    <w:abstractNumId w:val="15"/>
  </w:num>
  <w:num w:numId="53">
    <w:abstractNumId w:val="51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8"/>
    <w:rsid w:val="0000176A"/>
    <w:rsid w:val="00004B20"/>
    <w:rsid w:val="00031063"/>
    <w:rsid w:val="000332FC"/>
    <w:rsid w:val="000343D7"/>
    <w:rsid w:val="000373A8"/>
    <w:rsid w:val="00050F3A"/>
    <w:rsid w:val="00055BA8"/>
    <w:rsid w:val="00067D86"/>
    <w:rsid w:val="000735B4"/>
    <w:rsid w:val="00080823"/>
    <w:rsid w:val="00083FBA"/>
    <w:rsid w:val="00093FD3"/>
    <w:rsid w:val="00096061"/>
    <w:rsid w:val="000A783E"/>
    <w:rsid w:val="000B04E1"/>
    <w:rsid w:val="000B56C7"/>
    <w:rsid w:val="000B7064"/>
    <w:rsid w:val="000D7F37"/>
    <w:rsid w:val="000E3B65"/>
    <w:rsid w:val="00115D55"/>
    <w:rsid w:val="00120CAC"/>
    <w:rsid w:val="001358C6"/>
    <w:rsid w:val="001430CC"/>
    <w:rsid w:val="00151929"/>
    <w:rsid w:val="00155A78"/>
    <w:rsid w:val="001905CD"/>
    <w:rsid w:val="001A74CA"/>
    <w:rsid w:val="001B03DC"/>
    <w:rsid w:val="001B0E3C"/>
    <w:rsid w:val="001B439B"/>
    <w:rsid w:val="001C68AB"/>
    <w:rsid w:val="001E0142"/>
    <w:rsid w:val="001F60B6"/>
    <w:rsid w:val="00204A8D"/>
    <w:rsid w:val="00207C30"/>
    <w:rsid w:val="002241F9"/>
    <w:rsid w:val="00252C05"/>
    <w:rsid w:val="00262F80"/>
    <w:rsid w:val="00266E64"/>
    <w:rsid w:val="00273675"/>
    <w:rsid w:val="00276F24"/>
    <w:rsid w:val="00286A40"/>
    <w:rsid w:val="002D541D"/>
    <w:rsid w:val="002D566D"/>
    <w:rsid w:val="002F2495"/>
    <w:rsid w:val="003151A5"/>
    <w:rsid w:val="0032644D"/>
    <w:rsid w:val="00333F38"/>
    <w:rsid w:val="00346805"/>
    <w:rsid w:val="00354D38"/>
    <w:rsid w:val="003739DE"/>
    <w:rsid w:val="0038055D"/>
    <w:rsid w:val="003A0A80"/>
    <w:rsid w:val="003C130D"/>
    <w:rsid w:val="003E3A7C"/>
    <w:rsid w:val="003F46C2"/>
    <w:rsid w:val="003F7DC8"/>
    <w:rsid w:val="0041357A"/>
    <w:rsid w:val="00425880"/>
    <w:rsid w:val="00454DC5"/>
    <w:rsid w:val="00462F28"/>
    <w:rsid w:val="00467D9F"/>
    <w:rsid w:val="00482AD0"/>
    <w:rsid w:val="00485307"/>
    <w:rsid w:val="00495321"/>
    <w:rsid w:val="0049606C"/>
    <w:rsid w:val="004A4F32"/>
    <w:rsid w:val="004B5DEC"/>
    <w:rsid w:val="004E24A2"/>
    <w:rsid w:val="005029D4"/>
    <w:rsid w:val="005033A8"/>
    <w:rsid w:val="005039AB"/>
    <w:rsid w:val="00512489"/>
    <w:rsid w:val="0051418B"/>
    <w:rsid w:val="005170AC"/>
    <w:rsid w:val="0054603B"/>
    <w:rsid w:val="00563F68"/>
    <w:rsid w:val="005876E4"/>
    <w:rsid w:val="00596139"/>
    <w:rsid w:val="00596419"/>
    <w:rsid w:val="005A0D5E"/>
    <w:rsid w:val="005D0D33"/>
    <w:rsid w:val="005E30F0"/>
    <w:rsid w:val="005F6539"/>
    <w:rsid w:val="0060105C"/>
    <w:rsid w:val="006133A2"/>
    <w:rsid w:val="00633397"/>
    <w:rsid w:val="0063373A"/>
    <w:rsid w:val="00645185"/>
    <w:rsid w:val="006526F7"/>
    <w:rsid w:val="006909F0"/>
    <w:rsid w:val="00692EC7"/>
    <w:rsid w:val="006A51BB"/>
    <w:rsid w:val="006D177B"/>
    <w:rsid w:val="006E3067"/>
    <w:rsid w:val="0071698D"/>
    <w:rsid w:val="00744833"/>
    <w:rsid w:val="00776BA4"/>
    <w:rsid w:val="007775C4"/>
    <w:rsid w:val="0078473F"/>
    <w:rsid w:val="007A433B"/>
    <w:rsid w:val="007A4F7E"/>
    <w:rsid w:val="007A5BFB"/>
    <w:rsid w:val="007A7BA1"/>
    <w:rsid w:val="007B6442"/>
    <w:rsid w:val="007B66F8"/>
    <w:rsid w:val="007D10E0"/>
    <w:rsid w:val="007D1598"/>
    <w:rsid w:val="00802988"/>
    <w:rsid w:val="008106DE"/>
    <w:rsid w:val="00825E41"/>
    <w:rsid w:val="00866206"/>
    <w:rsid w:val="00896308"/>
    <w:rsid w:val="008B3937"/>
    <w:rsid w:val="008B6A49"/>
    <w:rsid w:val="008B6AE0"/>
    <w:rsid w:val="00902379"/>
    <w:rsid w:val="009031D9"/>
    <w:rsid w:val="00905CC4"/>
    <w:rsid w:val="0092613D"/>
    <w:rsid w:val="00955552"/>
    <w:rsid w:val="0098089B"/>
    <w:rsid w:val="00983E75"/>
    <w:rsid w:val="009A093F"/>
    <w:rsid w:val="009A0B68"/>
    <w:rsid w:val="009A1CA8"/>
    <w:rsid w:val="009B440A"/>
    <w:rsid w:val="009B6F7B"/>
    <w:rsid w:val="009C05DF"/>
    <w:rsid w:val="009C292F"/>
    <w:rsid w:val="009D3450"/>
    <w:rsid w:val="009E09CA"/>
    <w:rsid w:val="009E488C"/>
    <w:rsid w:val="009F6172"/>
    <w:rsid w:val="00A03760"/>
    <w:rsid w:val="00A16146"/>
    <w:rsid w:val="00A213D5"/>
    <w:rsid w:val="00A2486F"/>
    <w:rsid w:val="00A26EC8"/>
    <w:rsid w:val="00A325C9"/>
    <w:rsid w:val="00A32B4F"/>
    <w:rsid w:val="00A35C93"/>
    <w:rsid w:val="00A51100"/>
    <w:rsid w:val="00A60187"/>
    <w:rsid w:val="00A66785"/>
    <w:rsid w:val="00A773FD"/>
    <w:rsid w:val="00A80343"/>
    <w:rsid w:val="00A81299"/>
    <w:rsid w:val="00A81864"/>
    <w:rsid w:val="00A82C46"/>
    <w:rsid w:val="00A83B68"/>
    <w:rsid w:val="00A9331F"/>
    <w:rsid w:val="00A94CA3"/>
    <w:rsid w:val="00A94DDE"/>
    <w:rsid w:val="00A955FD"/>
    <w:rsid w:val="00AA7831"/>
    <w:rsid w:val="00AB03A6"/>
    <w:rsid w:val="00AD7660"/>
    <w:rsid w:val="00B01CB0"/>
    <w:rsid w:val="00B0237C"/>
    <w:rsid w:val="00B04D72"/>
    <w:rsid w:val="00B3519E"/>
    <w:rsid w:val="00B35E3A"/>
    <w:rsid w:val="00B37735"/>
    <w:rsid w:val="00B37CC2"/>
    <w:rsid w:val="00B54EB9"/>
    <w:rsid w:val="00B84481"/>
    <w:rsid w:val="00B8662B"/>
    <w:rsid w:val="00BA01C7"/>
    <w:rsid w:val="00BA54ED"/>
    <w:rsid w:val="00BA72FD"/>
    <w:rsid w:val="00BB4BA3"/>
    <w:rsid w:val="00BB694D"/>
    <w:rsid w:val="00BC3A4F"/>
    <w:rsid w:val="00BD14CB"/>
    <w:rsid w:val="00C01EB0"/>
    <w:rsid w:val="00C151E4"/>
    <w:rsid w:val="00C23A76"/>
    <w:rsid w:val="00C37C62"/>
    <w:rsid w:val="00C41BB3"/>
    <w:rsid w:val="00C5772D"/>
    <w:rsid w:val="00C63333"/>
    <w:rsid w:val="00C740DC"/>
    <w:rsid w:val="00C90F42"/>
    <w:rsid w:val="00CA0B94"/>
    <w:rsid w:val="00CA4491"/>
    <w:rsid w:val="00CC2543"/>
    <w:rsid w:val="00CC73CA"/>
    <w:rsid w:val="00CF51CB"/>
    <w:rsid w:val="00D43F8B"/>
    <w:rsid w:val="00D600AD"/>
    <w:rsid w:val="00D61DB8"/>
    <w:rsid w:val="00D64414"/>
    <w:rsid w:val="00DA2B4F"/>
    <w:rsid w:val="00DC0111"/>
    <w:rsid w:val="00DC671D"/>
    <w:rsid w:val="00DD748C"/>
    <w:rsid w:val="00DF2793"/>
    <w:rsid w:val="00E26889"/>
    <w:rsid w:val="00E30BE9"/>
    <w:rsid w:val="00E57BFF"/>
    <w:rsid w:val="00E7669B"/>
    <w:rsid w:val="00E9534C"/>
    <w:rsid w:val="00EA6DF7"/>
    <w:rsid w:val="00EA7727"/>
    <w:rsid w:val="00EC4E89"/>
    <w:rsid w:val="00EE0B3F"/>
    <w:rsid w:val="00EF6B3D"/>
    <w:rsid w:val="00EF6E46"/>
    <w:rsid w:val="00F04F6F"/>
    <w:rsid w:val="00F06086"/>
    <w:rsid w:val="00F066CF"/>
    <w:rsid w:val="00F07183"/>
    <w:rsid w:val="00F07CCD"/>
    <w:rsid w:val="00F14F3E"/>
    <w:rsid w:val="00F25D68"/>
    <w:rsid w:val="00F33AA1"/>
    <w:rsid w:val="00F46037"/>
    <w:rsid w:val="00F54F52"/>
    <w:rsid w:val="00F5533D"/>
    <w:rsid w:val="00F9224F"/>
    <w:rsid w:val="00FA523D"/>
    <w:rsid w:val="00FD1900"/>
    <w:rsid w:val="00FD3E43"/>
    <w:rsid w:val="00FD6F0E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456E0E80"/>
  <w15:chartTrackingRefBased/>
  <w15:docId w15:val="{9BEF5005-0344-4D34-8AE8-2A6D3DB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0B68"/>
    <w:pPr>
      <w:keepNext/>
      <w:numPr>
        <w:numId w:val="1"/>
      </w:numPr>
      <w:ind w:left="3544" w:firstLine="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0B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0B68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A0B68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A0B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A0B68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Znakiprzypiswdolnych">
    <w:name w:val="Znaki przypisów dolnych"/>
    <w:rsid w:val="009A0B68"/>
    <w:rPr>
      <w:vertAlign w:val="superscript"/>
    </w:rPr>
  </w:style>
  <w:style w:type="character" w:styleId="Numerstrony">
    <w:name w:val="page number"/>
    <w:basedOn w:val="Domylnaczcionkaakapitu"/>
    <w:rsid w:val="009A0B68"/>
  </w:style>
  <w:style w:type="character" w:styleId="Hipercze">
    <w:name w:val="Hyperlink"/>
    <w:rsid w:val="009A0B68"/>
    <w:rPr>
      <w:color w:val="0000FF"/>
      <w:u w:val="single"/>
    </w:rPr>
  </w:style>
  <w:style w:type="character" w:styleId="Odwoanieprzypisudolnego">
    <w:name w:val="footnote reference"/>
    <w:rsid w:val="009A0B68"/>
    <w:rPr>
      <w:vertAlign w:val="superscript"/>
    </w:rPr>
  </w:style>
  <w:style w:type="paragraph" w:styleId="Tekstpodstawowy">
    <w:name w:val="Body Text"/>
    <w:basedOn w:val="Normalny"/>
    <w:link w:val="TekstpodstawowyZnak"/>
    <w:rsid w:val="009A0B68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0B6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9A0B68"/>
  </w:style>
  <w:style w:type="character" w:customStyle="1" w:styleId="TekstprzypisudolnegoZnak">
    <w:name w:val="Tekst przypisu dolnego Znak"/>
    <w:basedOn w:val="Domylnaczcionkaakapitu"/>
    <w:link w:val="Tekstprzypisudolnego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A0B68"/>
    <w:pPr>
      <w:widowControl w:val="0"/>
      <w:autoSpaceDE w:val="0"/>
      <w:spacing w:line="360" w:lineRule="auto"/>
      <w:jc w:val="both"/>
    </w:pPr>
  </w:style>
  <w:style w:type="paragraph" w:customStyle="1" w:styleId="NormalnyGaramond">
    <w:name w:val="Normalny + Garamond"/>
    <w:basedOn w:val="Tekstpodstawowy"/>
    <w:rsid w:val="009A0B68"/>
    <w:pPr>
      <w:numPr>
        <w:numId w:val="2"/>
      </w:numPr>
      <w:tabs>
        <w:tab w:val="left" w:pos="993"/>
        <w:tab w:val="left" w:pos="1843"/>
      </w:tabs>
      <w:ind w:left="0" w:hanging="718"/>
    </w:pPr>
    <w:rPr>
      <w:rFonts w:ascii="Garamond" w:hAnsi="Garamond" w:cs="Garamond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B6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3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3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3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uiPriority w:val="99"/>
    <w:semiHidden/>
    <w:rsid w:val="007D10E0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BD14C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141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1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">
    <w:name w:val="a"/>
    <w:aliases w:val="b,c"/>
    <w:basedOn w:val="Normalny"/>
    <w:autoRedefine/>
    <w:uiPriority w:val="99"/>
    <w:rsid w:val="0051418B"/>
    <w:pPr>
      <w:numPr>
        <w:ilvl w:val="1"/>
        <w:numId w:val="26"/>
      </w:numPr>
      <w:tabs>
        <w:tab w:val="clear" w:pos="786"/>
        <w:tab w:val="num" w:pos="567"/>
      </w:tabs>
      <w:suppressAutoHyphens w:val="0"/>
      <w:ind w:left="567" w:hanging="283"/>
      <w:jc w:val="both"/>
    </w:pPr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9BE0D-A69C-4211-9488-4823B6CF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Słowińska</dc:creator>
  <cp:keywords/>
  <dc:description/>
  <cp:lastModifiedBy>Ewa Mroczek</cp:lastModifiedBy>
  <cp:revision>6</cp:revision>
  <cp:lastPrinted>2023-05-10T09:33:00Z</cp:lastPrinted>
  <dcterms:created xsi:type="dcterms:W3CDTF">2025-03-26T13:05:00Z</dcterms:created>
  <dcterms:modified xsi:type="dcterms:W3CDTF">2025-03-26T13:29:00Z</dcterms:modified>
</cp:coreProperties>
</file>