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448CE" w14:textId="701B4D53" w:rsidR="009A0B68" w:rsidRPr="001B0E3C" w:rsidRDefault="009A0B68" w:rsidP="008B6AE0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Załącznik nr 3</w:t>
      </w:r>
      <w:r w:rsidR="0051418B">
        <w:rPr>
          <w:rFonts w:ascii="Arial" w:hAnsi="Arial" w:cs="Arial"/>
        </w:rPr>
        <w:t xml:space="preserve"> do SWKO</w:t>
      </w:r>
    </w:p>
    <w:p w14:paraId="6679C806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68FB6911" w14:textId="77777777" w:rsidR="009A0B68" w:rsidRPr="008B6AE0" w:rsidRDefault="009A0B68" w:rsidP="008B6AE0">
      <w:pPr>
        <w:spacing w:line="276" w:lineRule="auto"/>
        <w:jc w:val="center"/>
        <w:rPr>
          <w:rFonts w:ascii="Arial Rounded MT Bold" w:hAnsi="Arial Rounded MT Bold" w:cs="Arial"/>
          <w:sz w:val="22"/>
          <w:szCs w:val="22"/>
        </w:rPr>
      </w:pPr>
      <w:r w:rsidRPr="008B6AE0">
        <w:rPr>
          <w:rFonts w:ascii="Arial Rounded MT Bold" w:hAnsi="Arial Rounded MT Bold" w:cs="Arial"/>
          <w:sz w:val="22"/>
          <w:szCs w:val="22"/>
        </w:rPr>
        <w:t>O</w:t>
      </w:r>
      <w:r w:rsidRPr="008B6AE0">
        <w:rPr>
          <w:rFonts w:ascii="Calibri" w:hAnsi="Calibri" w:cs="Calibri"/>
          <w:sz w:val="22"/>
          <w:szCs w:val="22"/>
        </w:rPr>
        <w:t>ś</w:t>
      </w:r>
      <w:r w:rsidRPr="008B6AE0">
        <w:rPr>
          <w:rFonts w:ascii="Arial Rounded MT Bold" w:hAnsi="Arial Rounded MT Bold" w:cs="Arial"/>
          <w:sz w:val="22"/>
          <w:szCs w:val="22"/>
        </w:rPr>
        <w:t>wiadczenie</w:t>
      </w:r>
    </w:p>
    <w:p w14:paraId="0FFA97AE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B99B445" w14:textId="77777777" w:rsidR="009A0B68" w:rsidRPr="008B6AE0" w:rsidRDefault="009A0B68" w:rsidP="0098089B">
      <w:pPr>
        <w:spacing w:line="276" w:lineRule="auto"/>
        <w:jc w:val="both"/>
        <w:rPr>
          <w:rFonts w:ascii="Arial" w:hAnsi="Arial" w:cs="Arial"/>
          <w:u w:val="single"/>
        </w:rPr>
      </w:pPr>
      <w:r w:rsidRPr="008B6AE0">
        <w:rPr>
          <w:rFonts w:ascii="Arial" w:hAnsi="Arial" w:cs="Arial"/>
          <w:u w:val="single"/>
        </w:rPr>
        <w:t>Niniejszym oświadczam, iż:</w:t>
      </w:r>
    </w:p>
    <w:p w14:paraId="72A58E89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C7C9667" w14:textId="702D4B31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>Zapoznałem się z treścią Szczegółowych warunków konkursu ofert, nie wnoszę żadnych zastrzeżeń oraz uzyskałem niezbędne informacje do przygotowania oferty.</w:t>
      </w:r>
    </w:p>
    <w:p w14:paraId="72A2A2C4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644B1FA1" w14:textId="4EC084A2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Akceptuję bez zastrzeżeń wymagania stawiane oferentom jak i projekt umowy stanowiący załącznik do SWKO oraz zobowiązuję się, w przypadku wyboru niniejszej oferty, do zawarcia umowy w miejscu i terminie wyznaczonym przez Udzielającego Zamówienie. </w:t>
      </w:r>
      <w:r w:rsidRPr="008B6AE0">
        <w:rPr>
          <w:rFonts w:ascii="Arial" w:hAnsi="Arial" w:cs="Arial"/>
        </w:rPr>
        <w:br/>
        <w:t xml:space="preserve">W przypadku odstąpienia od zawarcia umowy zobowiązuję się do zapłaty odstępnego </w:t>
      </w:r>
      <w:r w:rsidRPr="008B6AE0">
        <w:rPr>
          <w:rFonts w:ascii="Arial" w:hAnsi="Arial" w:cs="Arial"/>
        </w:rPr>
        <w:br/>
        <w:t xml:space="preserve">w wysokości 2 500 </w:t>
      </w:r>
      <w:proofErr w:type="spellStart"/>
      <w:r w:rsidRPr="008B6AE0">
        <w:rPr>
          <w:rFonts w:ascii="Arial" w:hAnsi="Arial" w:cs="Arial"/>
        </w:rPr>
        <w:t>pln</w:t>
      </w:r>
      <w:proofErr w:type="spellEnd"/>
      <w:r w:rsidRPr="008B6AE0">
        <w:rPr>
          <w:rFonts w:ascii="Arial" w:hAnsi="Arial" w:cs="Arial"/>
        </w:rPr>
        <w:t xml:space="preserve"> na wskazany rachunek Udzielającego Zamówienie.</w:t>
      </w:r>
    </w:p>
    <w:p w14:paraId="31094904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4C42FD03" w14:textId="3F670C72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Uważam się za związanego ofertą przez okres 30 dni od upływu terminu składania ofert. </w:t>
      </w:r>
    </w:p>
    <w:p w14:paraId="40F13EC5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0201EDE0" w14:textId="5D7F74FA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Zobowiązuję się przestrzegać zapisów obowiązujących ustaw, zarządzeń Prezesa NFZ oraz rozporządzeń Ministra Zdrowia w części dotyczącej realizacji przedmiotowych świadczeń. </w:t>
      </w:r>
    </w:p>
    <w:p w14:paraId="1F0F69D7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2D5C312E" w14:textId="57A7EA13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>Deklaruję udzielanie świadczeń będących przedmiotem konkursu w wymiarze średnio …................ godzin tygodniowo, tj. …........... godz. miesięcznie. Wyrażam zgodę na wykazanie mnie przez Udzielającego Zamówienie w zasobach umowy z Płatnikiem, zgodnie z wyżej podanym wymiarem czasu udzielania świadczeń.</w:t>
      </w:r>
    </w:p>
    <w:p w14:paraId="44D7748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89EF99A" w14:textId="02EA21D0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Będę kontynuował umowę ubezpieczenia od odpowiedzialności cywilnej obejmującą przedmiot konkursu przez cały okres trwania umowy. </w:t>
      </w:r>
    </w:p>
    <w:p w14:paraId="25DA3B26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401BEF1B" w14:textId="01B2A3D4" w:rsidR="009A0B68" w:rsidRPr="008B6AE0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Zobowiązuję się wystąpić o odpowiednie uprawnienia do użytkowania systemu informatycznego, w tym prowadzenia elektronicznej dokumentacji medycznej, zapoznam się i podpiszę </w:t>
      </w:r>
      <w:r w:rsidR="00BB694D" w:rsidRPr="008B6AE0">
        <w:rPr>
          <w:rFonts w:ascii="Arial" w:hAnsi="Arial" w:cs="Arial"/>
        </w:rPr>
        <w:t>dokumenty związane z procedurą zatrudnienia</w:t>
      </w:r>
      <w:r w:rsidRPr="008B6AE0">
        <w:rPr>
          <w:rFonts w:ascii="Arial" w:hAnsi="Arial" w:cs="Arial"/>
        </w:rPr>
        <w:t xml:space="preserve"> oraz przejdę szkolenie stanowiskowe.</w:t>
      </w:r>
    </w:p>
    <w:p w14:paraId="0AB0B188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7977643" w14:textId="5FCBC6DF" w:rsidR="009A0B68" w:rsidRDefault="009A0B68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B6AE0">
        <w:rPr>
          <w:rFonts w:ascii="Arial" w:hAnsi="Arial" w:cs="Arial"/>
        </w:rPr>
        <w:t xml:space="preserve">W przypadku wyboru oferty i podpisania umowy zobowiązuje się we własnym zakresie i na własny koszt zabezpieczać posiadanie aktualnych szkoleń z zakresu BHP oraz aktualnych badań profilaktycznych. </w:t>
      </w:r>
    </w:p>
    <w:p w14:paraId="3F87D598" w14:textId="77777777" w:rsidR="008B6AE0" w:rsidRPr="008B6AE0" w:rsidRDefault="008B6AE0" w:rsidP="008B6AE0">
      <w:pPr>
        <w:pStyle w:val="Akapitzlist"/>
        <w:rPr>
          <w:rFonts w:ascii="Arial" w:hAnsi="Arial" w:cs="Arial"/>
        </w:rPr>
      </w:pPr>
    </w:p>
    <w:p w14:paraId="27994F66" w14:textId="211F0E13" w:rsidR="008B6AE0" w:rsidRDefault="008B6AE0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Konkursu ofert w zakresie dotyczącym przesłanek wykluczenia określonych w art. 7 ust. 1 ustawy z dnia 13 kwietnia 2022r. o szczególnych rozwiązaniach w zakresie przeciwdziałania wspieraniu agresji na Ukrainę oraz służących ochronie bezpieczeństwa narodowego.</w:t>
      </w:r>
    </w:p>
    <w:p w14:paraId="23A2427A" w14:textId="77777777" w:rsidR="008B6AE0" w:rsidRPr="008B6AE0" w:rsidRDefault="008B6AE0" w:rsidP="008B6AE0">
      <w:pPr>
        <w:pStyle w:val="Akapitzlist"/>
        <w:rPr>
          <w:rFonts w:ascii="Arial" w:hAnsi="Arial" w:cs="Arial"/>
        </w:rPr>
      </w:pPr>
    </w:p>
    <w:p w14:paraId="3F6BBF9A" w14:textId="603D6385" w:rsidR="008B6AE0" w:rsidRPr="008B6AE0" w:rsidRDefault="008B6AE0" w:rsidP="008B6AE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 wykluczeniu z Konkursu ofert na podstawie zakazów udzielania lub dalszego wykonywania wszelkich zamówień publicznych, o których mowa w art. 5k ust. 1 Rozporządzenia Rady (UE) 2022/576 z dnia 8 kwietnia 2022r. w sprawie zmiany rozporządzenia (UE) nr 833/2014 dotyczącego środków ograniczających w związku z działaniami Rosji destabilizującymi sytuację na Ukrainie (Dz. U. UE L 111, 8.4.2022, str. 1-66).</w:t>
      </w:r>
    </w:p>
    <w:p w14:paraId="48A0C999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5B62C394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76F5EC2A" w14:textId="77777777" w:rsidR="009A0B68" w:rsidRPr="001B0E3C" w:rsidRDefault="009A0B68" w:rsidP="008B6AE0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………………………………………………….</w:t>
      </w:r>
    </w:p>
    <w:p w14:paraId="006D2D9A" w14:textId="1D89A511" w:rsidR="007D486B" w:rsidRPr="007D486B" w:rsidRDefault="009A0B68" w:rsidP="007D486B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hAnsi="Arial" w:cs="Arial"/>
        </w:rPr>
        <w:t xml:space="preserve">     </w:t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  <w:t xml:space="preserve">     </w:t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="008B6AE0">
        <w:rPr>
          <w:rFonts w:ascii="Arial" w:hAnsi="Arial" w:cs="Arial"/>
        </w:rPr>
        <w:t xml:space="preserve">        </w:t>
      </w:r>
      <w:r w:rsidRPr="001B0E3C">
        <w:rPr>
          <w:rFonts w:ascii="Arial" w:hAnsi="Arial" w:cs="Arial"/>
        </w:rPr>
        <w:t>Podpis i pieczęć Oferenta</w:t>
      </w:r>
      <w:bookmarkStart w:id="0" w:name="_GoBack"/>
      <w:bookmarkEnd w:id="0"/>
    </w:p>
    <w:p w14:paraId="49E25D8B" w14:textId="77777777" w:rsidR="007D486B" w:rsidRPr="007D486B" w:rsidRDefault="007D486B" w:rsidP="007D486B">
      <w:pPr>
        <w:rPr>
          <w:rFonts w:ascii="Arial" w:eastAsia="Calibri" w:hAnsi="Arial" w:cs="Arial"/>
        </w:rPr>
      </w:pPr>
    </w:p>
    <w:p w14:paraId="7D680F10" w14:textId="77777777" w:rsidR="007D486B" w:rsidRPr="007D486B" w:rsidRDefault="007D486B" w:rsidP="007D486B">
      <w:pPr>
        <w:rPr>
          <w:rFonts w:ascii="Arial" w:eastAsia="Calibri" w:hAnsi="Arial" w:cs="Arial"/>
        </w:rPr>
      </w:pPr>
    </w:p>
    <w:p w14:paraId="33E64DFC" w14:textId="0C2B8A5F" w:rsidR="0051418B" w:rsidRPr="007D486B" w:rsidRDefault="0051418B" w:rsidP="007D486B">
      <w:pPr>
        <w:rPr>
          <w:rFonts w:ascii="Arial" w:eastAsia="Calibri" w:hAnsi="Arial" w:cs="Arial"/>
        </w:rPr>
      </w:pPr>
    </w:p>
    <w:sectPr w:rsidR="0051418B" w:rsidRPr="007D486B">
      <w:footerReference w:type="default" r:id="rId8"/>
      <w:pgSz w:w="11906" w:h="16838"/>
      <w:pgMar w:top="1417" w:right="1133" w:bottom="993" w:left="1417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B34C" w14:textId="77777777" w:rsidR="00AB03A6" w:rsidRDefault="00AB03A6" w:rsidP="009A0B68">
      <w:r>
        <w:separator/>
      </w:r>
    </w:p>
  </w:endnote>
  <w:endnote w:type="continuationSeparator" w:id="0">
    <w:p w14:paraId="66156744" w14:textId="77777777" w:rsidR="00AB03A6" w:rsidRDefault="00AB03A6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5EB2" w14:textId="462CE581" w:rsidR="001C68AB" w:rsidRDefault="001C68AB">
    <w:pPr>
      <w:pStyle w:val="Stopka"/>
      <w:jc w:val="center"/>
    </w:pPr>
  </w:p>
  <w:p w14:paraId="2BE593B8" w14:textId="2B0BB953" w:rsidR="00AB03A6" w:rsidRDefault="00AB03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27D" w14:textId="77777777" w:rsidR="00AB03A6" w:rsidRDefault="00AB03A6" w:rsidP="009A0B68">
      <w:r>
        <w:separator/>
      </w:r>
    </w:p>
  </w:footnote>
  <w:footnote w:type="continuationSeparator" w:id="0">
    <w:p w14:paraId="25A181DA" w14:textId="77777777" w:rsidR="00AB03A6" w:rsidRDefault="00AB03A6" w:rsidP="009A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25BE6624"/>
    <w:name w:val="WW8Num332"/>
    <w:lvl w:ilvl="0">
      <w:start w:val="1"/>
      <w:numFmt w:val="lowerLetter"/>
      <w:lvlText w:val="%1."/>
      <w:lvlJc w:val="left"/>
      <w:pPr>
        <w:ind w:left="1260" w:hanging="360"/>
      </w:pPr>
      <w:rPr>
        <w:rFonts w:cs="Garamond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7DE"/>
    <w:multiLevelType w:val="hybridMultilevel"/>
    <w:tmpl w:val="B040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4066"/>
    <w:multiLevelType w:val="hybridMultilevel"/>
    <w:tmpl w:val="1F8474D2"/>
    <w:lvl w:ilvl="0" w:tplc="FD3A5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F9D5C69"/>
    <w:multiLevelType w:val="hybridMultilevel"/>
    <w:tmpl w:val="E07A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0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58"/>
  </w:num>
  <w:num w:numId="5">
    <w:abstractNumId w:val="61"/>
  </w:num>
  <w:num w:numId="6">
    <w:abstractNumId w:val="43"/>
  </w:num>
  <w:num w:numId="7">
    <w:abstractNumId w:val="22"/>
  </w:num>
  <w:num w:numId="8">
    <w:abstractNumId w:val="34"/>
  </w:num>
  <w:num w:numId="9">
    <w:abstractNumId w:val="11"/>
  </w:num>
  <w:num w:numId="10">
    <w:abstractNumId w:val="39"/>
  </w:num>
  <w:num w:numId="11">
    <w:abstractNumId w:val="41"/>
  </w:num>
  <w:num w:numId="12">
    <w:abstractNumId w:val="38"/>
  </w:num>
  <w:num w:numId="13">
    <w:abstractNumId w:val="49"/>
  </w:num>
  <w:num w:numId="14">
    <w:abstractNumId w:val="50"/>
  </w:num>
  <w:num w:numId="15">
    <w:abstractNumId w:val="32"/>
  </w:num>
  <w:num w:numId="16">
    <w:abstractNumId w:val="23"/>
  </w:num>
  <w:num w:numId="17">
    <w:abstractNumId w:val="20"/>
  </w:num>
  <w:num w:numId="18">
    <w:abstractNumId w:val="57"/>
  </w:num>
  <w:num w:numId="19">
    <w:abstractNumId w:val="13"/>
  </w:num>
  <w:num w:numId="20">
    <w:abstractNumId w:val="28"/>
  </w:num>
  <w:num w:numId="21">
    <w:abstractNumId w:val="18"/>
  </w:num>
  <w:num w:numId="22">
    <w:abstractNumId w:val="60"/>
  </w:num>
  <w:num w:numId="23">
    <w:abstractNumId w:val="48"/>
  </w:num>
  <w:num w:numId="24">
    <w:abstractNumId w:val="55"/>
  </w:num>
  <w:num w:numId="25">
    <w:abstractNumId w:val="52"/>
  </w:num>
  <w:num w:numId="26">
    <w:abstractNumId w:val="16"/>
  </w:num>
  <w:num w:numId="27">
    <w:abstractNumId w:val="30"/>
  </w:num>
  <w:num w:numId="28">
    <w:abstractNumId w:val="37"/>
  </w:num>
  <w:num w:numId="29">
    <w:abstractNumId w:val="36"/>
  </w:num>
  <w:num w:numId="30">
    <w:abstractNumId w:val="40"/>
  </w:num>
  <w:num w:numId="31">
    <w:abstractNumId w:val="62"/>
  </w:num>
  <w:num w:numId="32">
    <w:abstractNumId w:val="17"/>
  </w:num>
  <w:num w:numId="33">
    <w:abstractNumId w:val="14"/>
  </w:num>
  <w:num w:numId="34">
    <w:abstractNumId w:val="31"/>
  </w:num>
  <w:num w:numId="35">
    <w:abstractNumId w:val="12"/>
  </w:num>
  <w:num w:numId="36">
    <w:abstractNumId w:val="4"/>
  </w:num>
  <w:num w:numId="37">
    <w:abstractNumId w:val="53"/>
  </w:num>
  <w:num w:numId="38">
    <w:abstractNumId w:val="27"/>
  </w:num>
  <w:num w:numId="39">
    <w:abstractNumId w:val="54"/>
  </w:num>
  <w:num w:numId="40">
    <w:abstractNumId w:val="33"/>
  </w:num>
  <w:num w:numId="41">
    <w:abstractNumId w:val="45"/>
  </w:num>
  <w:num w:numId="42">
    <w:abstractNumId w:val="56"/>
  </w:num>
  <w:num w:numId="43">
    <w:abstractNumId w:val="44"/>
  </w:num>
  <w:num w:numId="44">
    <w:abstractNumId w:val="24"/>
  </w:num>
  <w:num w:numId="45">
    <w:abstractNumId w:val="46"/>
  </w:num>
  <w:num w:numId="46">
    <w:abstractNumId w:val="19"/>
  </w:num>
  <w:num w:numId="47">
    <w:abstractNumId w:val="42"/>
  </w:num>
  <w:num w:numId="48">
    <w:abstractNumId w:val="26"/>
  </w:num>
  <w:num w:numId="49">
    <w:abstractNumId w:val="47"/>
  </w:num>
  <w:num w:numId="50">
    <w:abstractNumId w:val="59"/>
  </w:num>
  <w:num w:numId="51">
    <w:abstractNumId w:val="25"/>
  </w:num>
  <w:num w:numId="52">
    <w:abstractNumId w:val="15"/>
  </w:num>
  <w:num w:numId="53">
    <w:abstractNumId w:val="51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76A"/>
    <w:rsid w:val="00004B20"/>
    <w:rsid w:val="00031063"/>
    <w:rsid w:val="000332FC"/>
    <w:rsid w:val="000343D7"/>
    <w:rsid w:val="000373A8"/>
    <w:rsid w:val="00050F3A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7"/>
    <w:rsid w:val="000E3B65"/>
    <w:rsid w:val="00115D55"/>
    <w:rsid w:val="00120CAC"/>
    <w:rsid w:val="001358C6"/>
    <w:rsid w:val="001430CC"/>
    <w:rsid w:val="00151929"/>
    <w:rsid w:val="00155A78"/>
    <w:rsid w:val="001905CD"/>
    <w:rsid w:val="001A74CA"/>
    <w:rsid w:val="001B03DC"/>
    <w:rsid w:val="001B0E3C"/>
    <w:rsid w:val="001B439B"/>
    <w:rsid w:val="001C68AB"/>
    <w:rsid w:val="001E0142"/>
    <w:rsid w:val="001F5A75"/>
    <w:rsid w:val="001F60B6"/>
    <w:rsid w:val="00204A8D"/>
    <w:rsid w:val="00207C30"/>
    <w:rsid w:val="002241F9"/>
    <w:rsid w:val="00262F80"/>
    <w:rsid w:val="00266E64"/>
    <w:rsid w:val="00273675"/>
    <w:rsid w:val="00276F24"/>
    <w:rsid w:val="00286A40"/>
    <w:rsid w:val="002D541D"/>
    <w:rsid w:val="002D566D"/>
    <w:rsid w:val="002F2495"/>
    <w:rsid w:val="003151A5"/>
    <w:rsid w:val="0032644D"/>
    <w:rsid w:val="00333F38"/>
    <w:rsid w:val="00346805"/>
    <w:rsid w:val="00354D38"/>
    <w:rsid w:val="0038055D"/>
    <w:rsid w:val="003A0A80"/>
    <w:rsid w:val="003C130D"/>
    <w:rsid w:val="003E3A7C"/>
    <w:rsid w:val="003F46C2"/>
    <w:rsid w:val="003F7DC8"/>
    <w:rsid w:val="0041357A"/>
    <w:rsid w:val="00425880"/>
    <w:rsid w:val="00454DC5"/>
    <w:rsid w:val="00462F28"/>
    <w:rsid w:val="00467D9F"/>
    <w:rsid w:val="00482530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54458"/>
    <w:rsid w:val="00563F68"/>
    <w:rsid w:val="005876E4"/>
    <w:rsid w:val="00596139"/>
    <w:rsid w:val="00596419"/>
    <w:rsid w:val="005A0D5E"/>
    <w:rsid w:val="005D0D33"/>
    <w:rsid w:val="005E30F0"/>
    <w:rsid w:val="005F6539"/>
    <w:rsid w:val="0060105C"/>
    <w:rsid w:val="006133A2"/>
    <w:rsid w:val="00633397"/>
    <w:rsid w:val="0063373A"/>
    <w:rsid w:val="00645185"/>
    <w:rsid w:val="006526F7"/>
    <w:rsid w:val="006909F0"/>
    <w:rsid w:val="00692EC7"/>
    <w:rsid w:val="006A51BB"/>
    <w:rsid w:val="006D177B"/>
    <w:rsid w:val="006E3067"/>
    <w:rsid w:val="0071698D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C1FC1"/>
    <w:rsid w:val="007D10E0"/>
    <w:rsid w:val="007D1598"/>
    <w:rsid w:val="007D486B"/>
    <w:rsid w:val="00802988"/>
    <w:rsid w:val="008106DE"/>
    <w:rsid w:val="00825E41"/>
    <w:rsid w:val="00866206"/>
    <w:rsid w:val="00896308"/>
    <w:rsid w:val="008B3937"/>
    <w:rsid w:val="008B6A49"/>
    <w:rsid w:val="008B6AE0"/>
    <w:rsid w:val="00902379"/>
    <w:rsid w:val="009031D9"/>
    <w:rsid w:val="00905CC4"/>
    <w:rsid w:val="0092613D"/>
    <w:rsid w:val="00955552"/>
    <w:rsid w:val="0098089B"/>
    <w:rsid w:val="00983E75"/>
    <w:rsid w:val="009A093F"/>
    <w:rsid w:val="009A0B68"/>
    <w:rsid w:val="009A1CA8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A7831"/>
    <w:rsid w:val="00AB03A6"/>
    <w:rsid w:val="00AD7660"/>
    <w:rsid w:val="00B01CB0"/>
    <w:rsid w:val="00B0237C"/>
    <w:rsid w:val="00B04D72"/>
    <w:rsid w:val="00B3519E"/>
    <w:rsid w:val="00B35E3A"/>
    <w:rsid w:val="00B37735"/>
    <w:rsid w:val="00B37CC2"/>
    <w:rsid w:val="00B54EB9"/>
    <w:rsid w:val="00B84481"/>
    <w:rsid w:val="00B8662B"/>
    <w:rsid w:val="00BA54ED"/>
    <w:rsid w:val="00BA72FD"/>
    <w:rsid w:val="00BB4BA3"/>
    <w:rsid w:val="00BB694D"/>
    <w:rsid w:val="00BC3A4F"/>
    <w:rsid w:val="00BD14CB"/>
    <w:rsid w:val="00C01EB0"/>
    <w:rsid w:val="00C151E4"/>
    <w:rsid w:val="00C23A76"/>
    <w:rsid w:val="00C33DDD"/>
    <w:rsid w:val="00C37C62"/>
    <w:rsid w:val="00C41BB3"/>
    <w:rsid w:val="00C5772D"/>
    <w:rsid w:val="00C63333"/>
    <w:rsid w:val="00C740DC"/>
    <w:rsid w:val="00CA0B94"/>
    <w:rsid w:val="00CA4491"/>
    <w:rsid w:val="00CC2543"/>
    <w:rsid w:val="00CF51CB"/>
    <w:rsid w:val="00D3752F"/>
    <w:rsid w:val="00D43F8B"/>
    <w:rsid w:val="00D600AD"/>
    <w:rsid w:val="00D61DB8"/>
    <w:rsid w:val="00D64414"/>
    <w:rsid w:val="00D92075"/>
    <w:rsid w:val="00DA2B4F"/>
    <w:rsid w:val="00DA453A"/>
    <w:rsid w:val="00DC0111"/>
    <w:rsid w:val="00DC671D"/>
    <w:rsid w:val="00DD748C"/>
    <w:rsid w:val="00DF2793"/>
    <w:rsid w:val="00E26889"/>
    <w:rsid w:val="00E30BE9"/>
    <w:rsid w:val="00E57BFF"/>
    <w:rsid w:val="00E7669B"/>
    <w:rsid w:val="00EA6DF7"/>
    <w:rsid w:val="00EA7727"/>
    <w:rsid w:val="00EC4E89"/>
    <w:rsid w:val="00EE0B3F"/>
    <w:rsid w:val="00EF6B3D"/>
    <w:rsid w:val="00EF6E46"/>
    <w:rsid w:val="00F06086"/>
    <w:rsid w:val="00F066CF"/>
    <w:rsid w:val="00F07183"/>
    <w:rsid w:val="00F07CCD"/>
    <w:rsid w:val="00F23486"/>
    <w:rsid w:val="00F25D68"/>
    <w:rsid w:val="00F33AA1"/>
    <w:rsid w:val="00F46037"/>
    <w:rsid w:val="00F54F52"/>
    <w:rsid w:val="00F5533D"/>
    <w:rsid w:val="00F9224F"/>
    <w:rsid w:val="00FA523D"/>
    <w:rsid w:val="00FD1900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6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503E9-D65B-43F5-920C-C2F0E957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Ewa Mroczek</cp:lastModifiedBy>
  <cp:revision>4</cp:revision>
  <cp:lastPrinted>2023-05-10T09:33:00Z</cp:lastPrinted>
  <dcterms:created xsi:type="dcterms:W3CDTF">2025-03-26T13:05:00Z</dcterms:created>
  <dcterms:modified xsi:type="dcterms:W3CDTF">2025-03-26T13:29:00Z</dcterms:modified>
</cp:coreProperties>
</file>