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6659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 do SWKO</w:t>
      </w:r>
    </w:p>
    <w:p w14:paraId="34FA6A61" w14:textId="77777777" w:rsidR="00AC4802" w:rsidRDefault="00AC4802" w:rsidP="00AC4802">
      <w:pPr>
        <w:spacing w:line="276" w:lineRule="auto"/>
        <w:jc w:val="both"/>
        <w:rPr>
          <w:rFonts w:ascii="Arial" w:eastAsia="Calibri" w:hAnsi="Arial" w:cs="Arial"/>
        </w:rPr>
      </w:pPr>
    </w:p>
    <w:p w14:paraId="05CFE36F" w14:textId="77777777" w:rsidR="00AC4802" w:rsidRPr="000735B4" w:rsidRDefault="00AC4802" w:rsidP="00AC4802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</w:t>
      </w:r>
      <w:r w:rsidRPr="000735B4">
        <w:rPr>
          <w:rFonts w:ascii="Calibri" w:eastAsia="Calibri" w:hAnsi="Calibri" w:cs="Calibri"/>
          <w:b/>
          <w:sz w:val="22"/>
          <w:szCs w:val="22"/>
        </w:rPr>
        <w:t>Ś</w:t>
      </w:r>
      <w:r w:rsidRPr="000735B4">
        <w:rPr>
          <w:rFonts w:ascii="Arial Rounded MT Bold" w:eastAsia="Calibri" w:hAnsi="Arial Rounded MT Bold" w:cs="Arial"/>
          <w:b/>
          <w:sz w:val="22"/>
          <w:szCs w:val="22"/>
        </w:rPr>
        <w:t>WIADCZENIE</w:t>
      </w:r>
    </w:p>
    <w:p w14:paraId="1354C4C9" w14:textId="77777777" w:rsidR="00AC4802" w:rsidRPr="000735B4" w:rsidRDefault="00AC4802" w:rsidP="00AC480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OFERENTA</w:t>
      </w:r>
    </w:p>
    <w:p w14:paraId="360E13FC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55217087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Oświadczam, że </w:t>
      </w:r>
      <w:r w:rsidRPr="000735B4">
        <w:rPr>
          <w:rFonts w:ascii="Arial" w:hAnsi="Arial" w:cs="Arial"/>
          <w:b/>
        </w:rPr>
        <w:t>nie jestem pracownikiem Uniwersyteckiej Kliniki Stomatologicznej</w:t>
      </w:r>
      <w:r>
        <w:rPr>
          <w:rFonts w:ascii="Arial" w:hAnsi="Arial" w:cs="Arial"/>
          <w:b/>
        </w:rPr>
        <w:t>.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</w:p>
    <w:p w14:paraId="7EE6DDE8" w14:textId="77777777" w:rsidR="00AC4802" w:rsidRDefault="00AC4802" w:rsidP="00AC4802">
      <w:pPr>
        <w:spacing w:line="276" w:lineRule="auto"/>
        <w:jc w:val="right"/>
        <w:rPr>
          <w:rFonts w:ascii="Arial" w:hAnsi="Arial" w:cs="Arial"/>
        </w:rPr>
      </w:pPr>
    </w:p>
    <w:p w14:paraId="79DBF893" w14:textId="77777777" w:rsidR="00AC4802" w:rsidRDefault="00AC4802" w:rsidP="00AC4802">
      <w:pPr>
        <w:spacing w:line="276" w:lineRule="auto"/>
        <w:jc w:val="right"/>
        <w:rPr>
          <w:rFonts w:ascii="Arial" w:hAnsi="Arial" w:cs="Arial"/>
        </w:rPr>
      </w:pPr>
    </w:p>
    <w:p w14:paraId="06DC23CE" w14:textId="77777777" w:rsidR="00AC4802" w:rsidRDefault="00AC4802" w:rsidP="00AC4802">
      <w:pPr>
        <w:spacing w:line="276" w:lineRule="auto"/>
        <w:jc w:val="right"/>
        <w:rPr>
          <w:rFonts w:ascii="Arial" w:hAnsi="Arial" w:cs="Arial"/>
        </w:rPr>
      </w:pPr>
    </w:p>
    <w:p w14:paraId="465647D0" w14:textId="77777777" w:rsidR="00AC4802" w:rsidRDefault="00AC4802" w:rsidP="00AC4802">
      <w:pPr>
        <w:spacing w:line="276" w:lineRule="auto"/>
        <w:jc w:val="right"/>
        <w:rPr>
          <w:rFonts w:ascii="Arial" w:hAnsi="Arial" w:cs="Arial"/>
        </w:rPr>
      </w:pPr>
    </w:p>
    <w:p w14:paraId="770DD651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</w:t>
      </w:r>
    </w:p>
    <w:p w14:paraId="68E3E6DF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0A1CE630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11B76581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43BDC3D4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620E7E2C" w14:textId="77777777" w:rsidR="00AC4802" w:rsidRPr="000735B4" w:rsidRDefault="00AC4802" w:rsidP="00AC4802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0735B4">
        <w:rPr>
          <w:rFonts w:ascii="Arial" w:hAnsi="Arial" w:cs="Arial"/>
          <w:b/>
          <w:sz w:val="22"/>
          <w:szCs w:val="22"/>
          <w:u w:val="single"/>
        </w:rPr>
        <w:t>ALBO</w:t>
      </w:r>
    </w:p>
    <w:p w14:paraId="610B35E0" w14:textId="77777777" w:rsidR="00AC4802" w:rsidRDefault="00AC4802" w:rsidP="00AC4802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</w:p>
    <w:p w14:paraId="061EAEB1" w14:textId="77777777" w:rsidR="00AC4802" w:rsidRPr="000735B4" w:rsidRDefault="00AC4802" w:rsidP="00AC4802">
      <w:pPr>
        <w:spacing w:line="276" w:lineRule="auto"/>
        <w:jc w:val="center"/>
        <w:rPr>
          <w:rFonts w:ascii="Arial Rounded MT Bold" w:eastAsia="Calibri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>O</w:t>
      </w:r>
      <w:r w:rsidRPr="000735B4">
        <w:rPr>
          <w:rFonts w:ascii="Calibri" w:eastAsia="Calibri" w:hAnsi="Calibri" w:cs="Calibri"/>
          <w:b/>
          <w:sz w:val="22"/>
          <w:szCs w:val="22"/>
        </w:rPr>
        <w:t>Ś</w:t>
      </w:r>
      <w:r w:rsidRPr="000735B4">
        <w:rPr>
          <w:rFonts w:ascii="Arial Rounded MT Bold" w:eastAsia="Calibri" w:hAnsi="Arial Rounded MT Bold" w:cs="Arial"/>
          <w:b/>
          <w:sz w:val="22"/>
          <w:szCs w:val="22"/>
        </w:rPr>
        <w:t>WIADCZENIE</w:t>
      </w:r>
    </w:p>
    <w:p w14:paraId="62206762" w14:textId="77777777" w:rsidR="00AC4802" w:rsidRPr="000735B4" w:rsidRDefault="00AC4802" w:rsidP="00AC480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eastAsia="Calibri" w:hAnsi="Arial Rounded MT Bold" w:cs="Arial"/>
          <w:b/>
          <w:sz w:val="22"/>
          <w:szCs w:val="22"/>
        </w:rPr>
        <w:t xml:space="preserve">OFERENTA – PRACOWNIKA </w:t>
      </w:r>
      <w:r>
        <w:rPr>
          <w:rFonts w:ascii="Arial Rounded MT Bold" w:eastAsia="Calibri" w:hAnsi="Arial Rounded MT Bold" w:cs="Arial"/>
          <w:b/>
          <w:sz w:val="22"/>
          <w:szCs w:val="22"/>
        </w:rPr>
        <w:t>UKS</w:t>
      </w:r>
    </w:p>
    <w:p w14:paraId="102B0574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5D7CE75D" w14:textId="77777777" w:rsidR="00AC4802" w:rsidRPr="000735B4" w:rsidRDefault="00AC4802" w:rsidP="00AC4802">
      <w:pPr>
        <w:spacing w:line="276" w:lineRule="auto"/>
        <w:jc w:val="both"/>
        <w:rPr>
          <w:rFonts w:ascii="Arial" w:hAnsi="Arial" w:cs="Arial"/>
          <w:b/>
        </w:rPr>
      </w:pPr>
      <w:r w:rsidRPr="001B0E3C">
        <w:rPr>
          <w:rFonts w:ascii="Arial" w:hAnsi="Arial" w:cs="Arial"/>
        </w:rPr>
        <w:t xml:space="preserve">Oświadczam, że </w:t>
      </w:r>
      <w:r w:rsidRPr="000735B4">
        <w:rPr>
          <w:rFonts w:ascii="Arial" w:hAnsi="Arial" w:cs="Arial"/>
          <w:b/>
        </w:rPr>
        <w:t>jestem pracownikiem (zatrudnienie na podstawie umowy o pracę) Uniwersyteckiej Kliniki Stomatologicznej</w:t>
      </w:r>
    </w:p>
    <w:p w14:paraId="1BC4CBC8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67CA67D5" w14:textId="77777777" w:rsidR="00AC4802" w:rsidRPr="000735B4" w:rsidRDefault="00AC4802" w:rsidP="00AC4802">
      <w:pPr>
        <w:spacing w:line="276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o</w:t>
      </w:r>
      <w:r w:rsidRPr="001B0E3C">
        <w:rPr>
          <w:rFonts w:ascii="Arial" w:hAnsi="Arial" w:cs="Arial"/>
        </w:rPr>
        <w:t>raz</w:t>
      </w:r>
      <w:r>
        <w:rPr>
          <w:rStyle w:val="Odwoanieprzypisudolnego"/>
          <w:rFonts w:ascii="Arial" w:hAnsi="Arial" w:cs="Arial"/>
        </w:rPr>
        <w:footnoteReference w:id="1"/>
      </w:r>
    </w:p>
    <w:p w14:paraId="5AFE4EB6" w14:textId="77777777" w:rsidR="00AC4802" w:rsidRPr="000735B4" w:rsidRDefault="00AC4802" w:rsidP="00AC480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>udzielam świadczeń zdrowotnych na rzecz kilku szpitali (w ramach indywidualnej praktyki pielęgniarki wyłącznie w zakładzie leczniczym na podstawie umowy z podmiotem leczniczym prowadzącym ten zakład),</w:t>
      </w:r>
    </w:p>
    <w:p w14:paraId="691E9161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lub</w:t>
      </w:r>
    </w:p>
    <w:p w14:paraId="54BC1A57" w14:textId="77777777" w:rsidR="00AC4802" w:rsidRPr="000735B4" w:rsidRDefault="00AC4802" w:rsidP="00AC480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>udzielam świadczeń zdrowotnych na rzecz pacjentów indywidualnych (w ramach indywidualnej praktyki pielęgniarki/indywidualnej praktyki pielęgniarki wyłącznie w miejscu wezwania/indywidualnej specjalistycznej praktyki pielęgniarski/indywidualnej specjalistycznej praktyki pielęgniarki wyłącznie w miejscu wezwania,</w:t>
      </w:r>
    </w:p>
    <w:p w14:paraId="4F4B6F38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lub</w:t>
      </w:r>
    </w:p>
    <w:p w14:paraId="1BF69B9A" w14:textId="77777777" w:rsidR="00AC4802" w:rsidRPr="000735B4" w:rsidRDefault="00AC4802" w:rsidP="00AC4802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735B4">
        <w:rPr>
          <w:rFonts w:ascii="Arial" w:hAnsi="Arial" w:cs="Arial"/>
          <w:sz w:val="18"/>
          <w:szCs w:val="18"/>
        </w:rPr>
        <w:t>nie udzielam świadczeń zdrowotnych na rzecz innych podmiotów.</w:t>
      </w:r>
    </w:p>
    <w:p w14:paraId="5EBC17C5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70E8BC93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2B9755B4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>W przypadku wyboru mojej oferty wnioskuję o rozwiązanie umowy o pracę za porozumieniem stron z dniem poprzedzającym dzień obowiązywania umowy o udzielanie świadczeń.</w:t>
      </w:r>
    </w:p>
    <w:p w14:paraId="67BFAF6F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3FBA1562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60D32532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1F46CBC7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</w:t>
      </w:r>
    </w:p>
    <w:p w14:paraId="7A04583F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13BA699E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71728845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51E2AFE8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00834667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47309F34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2F587A2A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70536E41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4BB99B04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2A7CB568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0D481F2A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22E05392" w14:textId="77777777" w:rsidR="00AC4802" w:rsidRDefault="00AC4802" w:rsidP="00AC4802">
      <w:pPr>
        <w:spacing w:line="276" w:lineRule="auto"/>
        <w:jc w:val="both"/>
        <w:rPr>
          <w:rFonts w:ascii="Arial" w:hAnsi="Arial" w:cs="Arial"/>
        </w:rPr>
      </w:pPr>
    </w:p>
    <w:sectPr w:rsidR="00AC4802">
      <w:footerReference w:type="default" r:id="rId8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64A5008C" w:rsidR="001C68AB" w:rsidRPr="00C8006F" w:rsidRDefault="00C8006F">
    <w:pPr>
      <w:pStyle w:val="Stopka"/>
      <w:jc w:val="center"/>
    </w:pPr>
    <w:r>
      <w:t>10</w:t>
    </w: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  <w:footnote w:id="1">
    <w:p w14:paraId="3B569C06" w14:textId="77777777" w:rsidR="00AC4802" w:rsidRPr="00F33AA1" w:rsidRDefault="00AC4802" w:rsidP="00AC4802">
      <w:pPr>
        <w:pStyle w:val="Tekstprzypisudolnego"/>
        <w:rPr>
          <w:sz w:val="16"/>
          <w:szCs w:val="16"/>
        </w:rPr>
      </w:pPr>
      <w:r w:rsidRPr="00F33AA1">
        <w:rPr>
          <w:rStyle w:val="Odwoanieprzypisudolnego"/>
          <w:sz w:val="16"/>
          <w:szCs w:val="16"/>
        </w:rPr>
        <w:footnoteRef/>
      </w:r>
      <w:r w:rsidRPr="00F33AA1">
        <w:rPr>
          <w:sz w:val="16"/>
          <w:szCs w:val="16"/>
        </w:rPr>
        <w:t xml:space="preserve"> Proszę zaznaczyć odpowiednie opcje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31063"/>
    <w:rsid w:val="000332FC"/>
    <w:rsid w:val="000343D7"/>
    <w:rsid w:val="000373A8"/>
    <w:rsid w:val="00050F3A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1"/>
    <w:rsid w:val="000D7F37"/>
    <w:rsid w:val="000E3B65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86A7E"/>
    <w:rsid w:val="006909F0"/>
    <w:rsid w:val="00692EC7"/>
    <w:rsid w:val="006A51BB"/>
    <w:rsid w:val="006D177B"/>
    <w:rsid w:val="006E3067"/>
    <w:rsid w:val="0071698D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A7E52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97B3A"/>
    <w:rsid w:val="00AA7831"/>
    <w:rsid w:val="00AB03A6"/>
    <w:rsid w:val="00AC4802"/>
    <w:rsid w:val="00AD7660"/>
    <w:rsid w:val="00B01CB0"/>
    <w:rsid w:val="00B0237C"/>
    <w:rsid w:val="00B04D72"/>
    <w:rsid w:val="00B3519E"/>
    <w:rsid w:val="00B35E3A"/>
    <w:rsid w:val="00B37735"/>
    <w:rsid w:val="00B37CC2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8006F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7BFF"/>
    <w:rsid w:val="00E7669B"/>
    <w:rsid w:val="00E77455"/>
    <w:rsid w:val="00E77B48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6732-5BE3-4EFC-84D8-7F0FF609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5</cp:revision>
  <cp:lastPrinted>2023-05-10T09:33:00Z</cp:lastPrinted>
  <dcterms:created xsi:type="dcterms:W3CDTF">2025-03-26T13:17:00Z</dcterms:created>
  <dcterms:modified xsi:type="dcterms:W3CDTF">2025-03-26T13:45:00Z</dcterms:modified>
</cp:coreProperties>
</file>