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2BC31" w14:textId="77777777" w:rsidR="00AC4802" w:rsidRPr="001B0E3C" w:rsidRDefault="00AC4802" w:rsidP="00D766EE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Załącznik nr 5</w:t>
      </w:r>
      <w:r>
        <w:rPr>
          <w:rFonts w:ascii="Arial" w:hAnsi="Arial" w:cs="Arial"/>
        </w:rPr>
        <w:t xml:space="preserve"> do SWKO</w:t>
      </w:r>
    </w:p>
    <w:p w14:paraId="052A6777" w14:textId="77777777" w:rsidR="00AC4802" w:rsidRDefault="00AC4802" w:rsidP="00AC4802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  <w:r w:rsidRPr="000735B4">
        <w:rPr>
          <w:rFonts w:ascii="Arial Rounded MT Bold" w:hAnsi="Arial Rounded MT Bold" w:cs="Arial"/>
          <w:b/>
          <w:sz w:val="22"/>
          <w:szCs w:val="22"/>
        </w:rPr>
        <w:t>FORMULARZ OCENY KRYTERIÓW</w:t>
      </w:r>
    </w:p>
    <w:p w14:paraId="46CFF488" w14:textId="77777777" w:rsidR="00AC4802" w:rsidRPr="000735B4" w:rsidRDefault="00AC4802" w:rsidP="00AC4802">
      <w:pPr>
        <w:spacing w:line="276" w:lineRule="auto"/>
        <w:jc w:val="center"/>
        <w:rPr>
          <w:rFonts w:ascii="Arial Rounded MT Bold" w:hAnsi="Arial Rounded MT Bold" w:cs="Arial"/>
          <w:b/>
          <w:sz w:val="22"/>
          <w:szCs w:val="22"/>
        </w:rPr>
      </w:pPr>
    </w:p>
    <w:tbl>
      <w:tblPr>
        <w:tblW w:w="990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731"/>
        <w:gridCol w:w="3788"/>
        <w:gridCol w:w="3035"/>
        <w:gridCol w:w="1346"/>
      </w:tblGrid>
      <w:tr w:rsidR="00AC4802" w:rsidRPr="001B0E3C" w14:paraId="59445F8A" w14:textId="77777777" w:rsidTr="00F114C4">
        <w:trPr>
          <w:trHeight w:val="706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4D701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Kryterium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913CA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Forma w jakiej Oferent spełnia kryteria (wypełnia Oferent)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8D85E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Sposób potwierdzenia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15987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Punktacja</w:t>
            </w:r>
            <w:r w:rsidRPr="003F46C2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</w:tr>
      <w:tr w:rsidR="00AC4802" w:rsidRPr="001B0E3C" w14:paraId="571DFE7F" w14:textId="77777777" w:rsidTr="00F114C4">
        <w:trPr>
          <w:trHeight w:val="1214"/>
        </w:trPr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2269F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66607468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Jakościowe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EA109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Oferent otrzyma 5 punktów w przypadku posiadania specjalizacji.</w:t>
            </w:r>
          </w:p>
          <w:p w14:paraId="52549549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  <w:p w14:paraId="11EFE225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36A00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Kserokopia dyplomu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6638E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/5</w:t>
            </w:r>
          </w:p>
          <w:p w14:paraId="56E62B75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4802" w:rsidRPr="001B0E3C" w14:paraId="75D929B2" w14:textId="77777777" w:rsidTr="00F114C4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238E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D95DB1F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Kompleksowości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41A9D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Oferent otrzyma 5 punktów za posiadanie co najmniej trzyletniego doświadczenia w udzielaniu świadczeń  zdrowotnych z zakresu świadczeń pielęgniarskich z anestezjologii i intensywnej opieki.</w:t>
            </w:r>
          </w:p>
          <w:p w14:paraId="6D7DD784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FC1E508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  <w:p w14:paraId="1C7C23F9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CC68C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Przedłożenie oświadczenia potwierdzone przez Kierownika/Pielęgniarkę Oddziałową lub przedłożenie dokumentów potwierdzających doświadczenie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9C074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EB8E294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/5</w:t>
            </w:r>
          </w:p>
        </w:tc>
      </w:tr>
      <w:tr w:rsidR="00AC4802" w:rsidRPr="001B0E3C" w14:paraId="04DA628E" w14:textId="77777777" w:rsidTr="00F114C4">
        <w:tc>
          <w:tcPr>
            <w:tcW w:w="173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17B04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4A790AEA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Dostępności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0A49145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Oferent otrzyma 5 pkt w przypadku zadeklarowania udzielania świadczeń w wyższym wymiarze niż tygodniowy wymiar 16 godzin  / 64 godzin miesięcznie</w:t>
            </w:r>
          </w:p>
          <w:p w14:paraId="6465CADF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3024BFCE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CDEFFCE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Przedłożenie oświadczenia przez Oferenta.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83DA1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1312160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/5</w:t>
            </w:r>
          </w:p>
        </w:tc>
      </w:tr>
      <w:tr w:rsidR="00AC4802" w:rsidRPr="001B0E3C" w14:paraId="4B476F4C" w14:textId="77777777" w:rsidTr="00F114C4"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38CAB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866F8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312AF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08E34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70DC376E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C4802" w:rsidRPr="001B0E3C" w14:paraId="3BC47D0F" w14:textId="77777777" w:rsidTr="00F114C4">
        <w:tc>
          <w:tcPr>
            <w:tcW w:w="1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585A9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  <w:p w14:paraId="33657013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Ciągłości</w:t>
            </w:r>
          </w:p>
          <w:p w14:paraId="55894DE9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EC8A7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Oferent otrzyma 5 pkt za udzielanie świadczeń zdrowotnych w zakresie anestezjologii  w okresie 24 miesięcy poprzedzających złożenie oferty.</w:t>
            </w:r>
          </w:p>
          <w:p w14:paraId="0DE45C74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0CBB80F2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TAK/NIE</w:t>
            </w:r>
          </w:p>
        </w:tc>
        <w:tc>
          <w:tcPr>
            <w:tcW w:w="3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E7D3D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Przedłożenie oświadczenia potwierdzonego przez</w:t>
            </w:r>
          </w:p>
          <w:p w14:paraId="2E273EEA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Ordynatora/Kierownika jednostki/komórki,</w:t>
            </w:r>
          </w:p>
          <w:p w14:paraId="32A561DD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w której realizowane były przedmiotowe świadczenia lub pracodawcę/podmiot zatrudniający,</w:t>
            </w:r>
          </w:p>
          <w:p w14:paraId="0DA8205F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u którego realizowane były świadczenia, albo wynika z dokumentów</w:t>
            </w:r>
          </w:p>
        </w:tc>
        <w:tc>
          <w:tcPr>
            <w:tcW w:w="13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EA220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2ECE4F49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/5</w:t>
            </w:r>
          </w:p>
        </w:tc>
      </w:tr>
      <w:tr w:rsidR="00AC4802" w:rsidRPr="001B0E3C" w14:paraId="74F2BE5D" w14:textId="77777777" w:rsidTr="00F114C4"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E849C" w14:textId="77777777" w:rsidR="00AC4802" w:rsidRPr="003F46C2" w:rsidRDefault="00AC4802" w:rsidP="000514E0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Finansowe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23E8B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Zaproponowana stawka brutto za godzinę udzielania świadczeń</w:t>
            </w:r>
          </w:p>
          <w:p w14:paraId="18964DAA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14:paraId="592E2D47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………………. Zł</w:t>
            </w:r>
          </w:p>
          <w:p w14:paraId="5B8BD150" w14:textId="77777777" w:rsidR="00AC4802" w:rsidRPr="003F46C2" w:rsidRDefault="00AC4802" w:rsidP="000514E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9BFB5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Weryfikacja ofert przez Komisję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C4DD5" w14:textId="77777777" w:rsidR="00AC4802" w:rsidRPr="003F46C2" w:rsidRDefault="00AC4802" w:rsidP="000514E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F46C2">
              <w:rPr>
                <w:rFonts w:ascii="Arial" w:hAnsi="Arial" w:cs="Arial"/>
                <w:b/>
              </w:rPr>
              <w:t>/80</w:t>
            </w:r>
          </w:p>
        </w:tc>
      </w:tr>
    </w:tbl>
    <w:p w14:paraId="1F7DFBC2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3F3012A0" w14:textId="77777777" w:rsidR="00AC4802" w:rsidRPr="001B0E3C" w:rsidRDefault="00AC4802" w:rsidP="00AC4802">
      <w:pPr>
        <w:spacing w:line="276" w:lineRule="auto"/>
        <w:jc w:val="both"/>
        <w:rPr>
          <w:rFonts w:ascii="Arial" w:hAnsi="Arial" w:cs="Arial"/>
        </w:rPr>
      </w:pPr>
    </w:p>
    <w:p w14:paraId="3247531A" w14:textId="77777777" w:rsidR="00AC4802" w:rsidRPr="001B0E3C" w:rsidRDefault="00AC4802" w:rsidP="00AC480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…………………………………………………</w:t>
      </w:r>
    </w:p>
    <w:p w14:paraId="754BD127" w14:textId="77777777" w:rsidR="00AC4802" w:rsidRPr="001B0E3C" w:rsidRDefault="00AC4802" w:rsidP="00AC4802">
      <w:pPr>
        <w:spacing w:line="276" w:lineRule="auto"/>
        <w:jc w:val="right"/>
        <w:rPr>
          <w:rFonts w:ascii="Arial" w:hAnsi="Arial" w:cs="Arial"/>
        </w:rPr>
      </w:pPr>
      <w:r w:rsidRPr="001B0E3C">
        <w:rPr>
          <w:rFonts w:ascii="Arial" w:hAnsi="Arial" w:cs="Arial"/>
        </w:rPr>
        <w:t>Podpis i pieczęć Oferenta</w:t>
      </w:r>
    </w:p>
    <w:p w14:paraId="5170F8C1" w14:textId="0BF6B0F5" w:rsidR="0051418B" w:rsidRPr="00AC4802" w:rsidRDefault="0051418B" w:rsidP="00AC4802">
      <w:pPr>
        <w:rPr>
          <w:rFonts w:eastAsia="Calibri"/>
        </w:rPr>
      </w:pPr>
    </w:p>
    <w:sectPr w:rsidR="0051418B" w:rsidRPr="00AC4802">
      <w:footerReference w:type="default" r:id="rId8"/>
      <w:pgSz w:w="11906" w:h="16838"/>
      <w:pgMar w:top="1417" w:right="1133" w:bottom="993" w:left="1417" w:header="720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1B34C" w14:textId="77777777" w:rsidR="00AB03A6" w:rsidRDefault="00AB03A6" w:rsidP="009A0B68">
      <w:r>
        <w:separator/>
      </w:r>
    </w:p>
  </w:endnote>
  <w:endnote w:type="continuationSeparator" w:id="0">
    <w:p w14:paraId="66156744" w14:textId="77777777" w:rsidR="00AB03A6" w:rsidRDefault="00AB03A6" w:rsidP="009A0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5EB2" w14:textId="751EF79F" w:rsidR="001C68AB" w:rsidRDefault="001A36FB">
    <w:pPr>
      <w:pStyle w:val="Stopka"/>
      <w:jc w:val="center"/>
    </w:pPr>
    <w:r>
      <w:t>14</w:t>
    </w:r>
  </w:p>
  <w:p w14:paraId="2BE593B8" w14:textId="2B0BB953" w:rsidR="00AB03A6" w:rsidRDefault="00AB03A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6927D" w14:textId="77777777" w:rsidR="00AB03A6" w:rsidRDefault="00AB03A6" w:rsidP="009A0B68">
      <w:r>
        <w:separator/>
      </w:r>
    </w:p>
  </w:footnote>
  <w:footnote w:type="continuationSeparator" w:id="0">
    <w:p w14:paraId="25A181DA" w14:textId="77777777" w:rsidR="00AB03A6" w:rsidRDefault="00AB03A6" w:rsidP="009A0B68">
      <w:r>
        <w:continuationSeparator/>
      </w:r>
    </w:p>
  </w:footnote>
  <w:footnote w:id="1">
    <w:p w14:paraId="04AC69ED" w14:textId="77777777" w:rsidR="00AC4802" w:rsidRPr="00F33AA1" w:rsidRDefault="00AC4802" w:rsidP="00AC4802">
      <w:pPr>
        <w:pStyle w:val="Tekstprzypisudolnego"/>
        <w:rPr>
          <w:sz w:val="16"/>
          <w:szCs w:val="16"/>
        </w:rPr>
      </w:pPr>
      <w:r w:rsidRPr="00F33AA1">
        <w:rPr>
          <w:rStyle w:val="Odwoanieprzypisudolnego"/>
          <w:sz w:val="16"/>
          <w:szCs w:val="16"/>
        </w:rPr>
        <w:footnoteRef/>
      </w:r>
      <w:r w:rsidRPr="00F33AA1">
        <w:rPr>
          <w:sz w:val="16"/>
          <w:szCs w:val="16"/>
        </w:rPr>
        <w:t xml:space="preserve"> Wypełnia Komisja Konkursowa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aramond" w:hAnsi="Garamond" w:cs="Garamond" w:hint="default"/>
        <w:color w:val="auto"/>
        <w:sz w:val="24"/>
        <w:szCs w:val="24"/>
        <w:lang w:val="x-none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3F223D0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Garamond"/>
        <w:b w:val="0"/>
        <w:lang w:val="x-none"/>
      </w:rPr>
    </w:lvl>
  </w:abstractNum>
  <w:abstractNum w:abstractNumId="2" w15:restartNumberingAfterBreak="0">
    <w:nsid w:val="00000003"/>
    <w:multiLevelType w:val="singleLevel"/>
    <w:tmpl w:val="518E0BC0"/>
    <w:name w:val="WW8Num3"/>
    <w:lvl w:ilvl="0">
      <w:start w:val="1"/>
      <w:numFmt w:val="lowerLetter"/>
      <w:lvlText w:val="%1."/>
      <w:lvlJc w:val="left"/>
      <w:pPr>
        <w:tabs>
          <w:tab w:val="num" w:pos="-143"/>
        </w:tabs>
        <w:ind w:left="785" w:hanging="360"/>
      </w:pPr>
      <w:rPr>
        <w:rFonts w:cs="Garamond"/>
        <w:color w:val="auto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Garamond" w:hAnsi="Garamond" w:cs="Garamond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5"/>
    <w:multiLevelType w:val="singleLevel"/>
    <w:tmpl w:val="25BE6624"/>
    <w:name w:val="WW8Num332"/>
    <w:lvl w:ilvl="0">
      <w:start w:val="1"/>
      <w:numFmt w:val="lowerLetter"/>
      <w:lvlText w:val="%1."/>
      <w:lvlJc w:val="left"/>
      <w:pPr>
        <w:ind w:left="1260" w:hanging="360"/>
      </w:pPr>
      <w:rPr>
        <w:rFonts w:cs="Garamond" w:hint="default"/>
        <w:b w:val="0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lowerLetter"/>
      <w:pStyle w:val="NormalnyGaramond"/>
      <w:lvlText w:val="%1."/>
      <w:lvlJc w:val="left"/>
      <w:pPr>
        <w:tabs>
          <w:tab w:val="num" w:pos="2136"/>
        </w:tabs>
        <w:ind w:left="2136" w:hanging="360"/>
      </w:pPr>
      <w:rPr>
        <w:rFonts w:ascii="Garamond" w:eastAsia="Times New Roman" w:hAnsi="Garamond" w:cs="Times New Roman"/>
        <w:sz w:val="24"/>
        <w:szCs w:val="24"/>
      </w:rPr>
    </w:lvl>
  </w:abstractNum>
  <w:abstractNum w:abstractNumId="6" w15:restartNumberingAfterBreak="0">
    <w:nsid w:val="00000007"/>
    <w:multiLevelType w:val="singleLevel"/>
    <w:tmpl w:val="9DAA31B2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928" w:hanging="360"/>
      </w:pPr>
      <w:rPr>
        <w:rFonts w:cs="Garamond" w:hint="default"/>
        <w:b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1080" w:hanging="360"/>
      </w:pPr>
      <w:rPr>
        <w:rFonts w:ascii="Symbol" w:hAnsi="Symbol"/>
        <w:lang w:val="en-US"/>
      </w:rPr>
    </w:lvl>
  </w:abstractNum>
  <w:abstractNum w:abstractNumId="9" w15:restartNumberingAfterBreak="0">
    <w:nsid w:val="0000000C"/>
    <w:multiLevelType w:val="multilevel"/>
    <w:tmpl w:val="1628614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tabs>
          <w:tab w:val="num" w:pos="282"/>
        </w:tabs>
        <w:ind w:left="1210" w:hanging="360"/>
      </w:pPr>
      <w:rPr>
        <w:rFonts w:ascii="Garamond" w:hAnsi="Garamond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1876"/>
        </w:tabs>
        <w:ind w:left="6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0E"/>
    <w:multiLevelType w:val="singleLevel"/>
    <w:tmpl w:val="FF3062B6"/>
    <w:name w:val="WW8Num15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60"/>
      </w:pPr>
      <w:rPr>
        <w:rFonts w:ascii="Garamond" w:eastAsia="Times New Roman" w:hAnsi="Garamond" w:cs="Times New Roman" w:hint="default"/>
        <w:b w:val="0"/>
      </w:rPr>
    </w:lvl>
  </w:abstractNum>
  <w:abstractNum w:abstractNumId="11" w15:restartNumberingAfterBreak="0">
    <w:nsid w:val="00C65CEA"/>
    <w:multiLevelType w:val="hybridMultilevel"/>
    <w:tmpl w:val="84B81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25BA5"/>
    <w:multiLevelType w:val="hybridMultilevel"/>
    <w:tmpl w:val="016E4D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235BE0"/>
    <w:multiLevelType w:val="hybridMultilevel"/>
    <w:tmpl w:val="C1044DBC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1C27DE"/>
    <w:multiLevelType w:val="hybridMultilevel"/>
    <w:tmpl w:val="B0402C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841C59"/>
    <w:multiLevelType w:val="multilevel"/>
    <w:tmpl w:val="81065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290EE4"/>
    <w:multiLevelType w:val="multilevel"/>
    <w:tmpl w:val="A380F5E4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b w:val="0"/>
      </w:rPr>
    </w:lvl>
    <w:lvl w:ilvl="1">
      <w:start w:val="1"/>
      <w:numFmt w:val="lowerLetter"/>
      <w:pStyle w:val="a"/>
      <w:lvlText w:val="%2)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867BF"/>
    <w:multiLevelType w:val="hybridMultilevel"/>
    <w:tmpl w:val="18EC97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2DA7AFA"/>
    <w:multiLevelType w:val="hybridMultilevel"/>
    <w:tmpl w:val="1A745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BE3ED7"/>
    <w:multiLevelType w:val="hybridMultilevel"/>
    <w:tmpl w:val="EA464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0717DE"/>
    <w:multiLevelType w:val="hybridMultilevel"/>
    <w:tmpl w:val="8AC64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0D72C0"/>
    <w:multiLevelType w:val="hybridMultilevel"/>
    <w:tmpl w:val="77800A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837C8"/>
    <w:multiLevelType w:val="hybridMultilevel"/>
    <w:tmpl w:val="8214D5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501110"/>
    <w:multiLevelType w:val="hybridMultilevel"/>
    <w:tmpl w:val="AB2EAB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B92FD0"/>
    <w:multiLevelType w:val="hybridMultilevel"/>
    <w:tmpl w:val="D2468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FC13B7"/>
    <w:multiLevelType w:val="hybridMultilevel"/>
    <w:tmpl w:val="853005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1D4C15C3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1DF33233"/>
    <w:multiLevelType w:val="hybridMultilevel"/>
    <w:tmpl w:val="15A85756"/>
    <w:lvl w:ilvl="0" w:tplc="DB004CBE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E710460"/>
    <w:multiLevelType w:val="hybridMultilevel"/>
    <w:tmpl w:val="137A8240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FD31B07"/>
    <w:multiLevelType w:val="hybridMultilevel"/>
    <w:tmpl w:val="1F72BB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1D324C"/>
    <w:multiLevelType w:val="multilevel"/>
    <w:tmpl w:val="7F1CDE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3E124F0"/>
    <w:multiLevelType w:val="hybridMultilevel"/>
    <w:tmpl w:val="0366E2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68C11D3"/>
    <w:multiLevelType w:val="hybridMultilevel"/>
    <w:tmpl w:val="11846C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6EE212B"/>
    <w:multiLevelType w:val="multilevel"/>
    <w:tmpl w:val="AEE66256"/>
    <w:lvl w:ilvl="0">
      <w:start w:val="1"/>
      <w:numFmt w:val="decimal"/>
      <w:lvlText w:val="%1."/>
      <w:lvlJc w:val="left"/>
      <w:pPr>
        <w:tabs>
          <w:tab w:val="num" w:pos="-284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298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2018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738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458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178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898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618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338" w:hanging="180"/>
      </w:pPr>
      <w:rPr>
        <w:rFonts w:hint="default"/>
      </w:rPr>
    </w:lvl>
  </w:abstractNum>
  <w:abstractNum w:abstractNumId="34" w15:restartNumberingAfterBreak="0">
    <w:nsid w:val="2A10740E"/>
    <w:multiLevelType w:val="hybridMultilevel"/>
    <w:tmpl w:val="6B7A9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6B77CF"/>
    <w:multiLevelType w:val="hybridMultilevel"/>
    <w:tmpl w:val="E21AB496"/>
    <w:name w:val="WW8Num33"/>
    <w:lvl w:ilvl="0" w:tplc="88EC4F2E">
      <w:start w:val="6"/>
      <w:numFmt w:val="decimal"/>
      <w:lvlText w:val="%1."/>
      <w:lvlJc w:val="righ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D596EFD"/>
    <w:multiLevelType w:val="hybridMultilevel"/>
    <w:tmpl w:val="C6289240"/>
    <w:lvl w:ilvl="0" w:tplc="25B2874C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1D720D5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DBD574F"/>
    <w:multiLevelType w:val="hybridMultilevel"/>
    <w:tmpl w:val="2EDCF940"/>
    <w:lvl w:ilvl="0" w:tplc="B7BC4C18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722E7C"/>
    <w:multiLevelType w:val="hybridMultilevel"/>
    <w:tmpl w:val="0C708CD6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9" w15:restartNumberingAfterBreak="0">
    <w:nsid w:val="340A287C"/>
    <w:multiLevelType w:val="hybridMultilevel"/>
    <w:tmpl w:val="A27AA3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53C6A23"/>
    <w:multiLevelType w:val="hybridMultilevel"/>
    <w:tmpl w:val="C4581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380A2726"/>
    <w:multiLevelType w:val="hybridMultilevel"/>
    <w:tmpl w:val="124689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B35A7C"/>
    <w:multiLevelType w:val="hybridMultilevel"/>
    <w:tmpl w:val="E0943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43C7671"/>
    <w:multiLevelType w:val="hybridMultilevel"/>
    <w:tmpl w:val="29BC9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9A4066"/>
    <w:multiLevelType w:val="hybridMultilevel"/>
    <w:tmpl w:val="1F8474D2"/>
    <w:lvl w:ilvl="0" w:tplc="FD3A59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709701E"/>
    <w:multiLevelType w:val="hybridMultilevel"/>
    <w:tmpl w:val="16BC6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7E263D4"/>
    <w:multiLevelType w:val="hybridMultilevel"/>
    <w:tmpl w:val="9D9CF346"/>
    <w:lvl w:ilvl="0" w:tplc="789A226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8E0C2D"/>
    <w:multiLevelType w:val="hybridMultilevel"/>
    <w:tmpl w:val="677699AA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50F16396"/>
    <w:multiLevelType w:val="hybridMultilevel"/>
    <w:tmpl w:val="89C23F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5142B97"/>
    <w:multiLevelType w:val="hybridMultilevel"/>
    <w:tmpl w:val="08FAD9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5D6A0A"/>
    <w:multiLevelType w:val="hybridMultilevel"/>
    <w:tmpl w:val="7EAC0C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AF70D4A"/>
    <w:multiLevelType w:val="hybridMultilevel"/>
    <w:tmpl w:val="6E3A1AB0"/>
    <w:lvl w:ilvl="0" w:tplc="0415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5F9D5C69"/>
    <w:multiLevelType w:val="hybridMultilevel"/>
    <w:tmpl w:val="E07A4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0475661"/>
    <w:multiLevelType w:val="hybridMultilevel"/>
    <w:tmpl w:val="57F005E6"/>
    <w:lvl w:ilvl="0" w:tplc="D8C81EC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60B30CC8"/>
    <w:multiLevelType w:val="hybridMultilevel"/>
    <w:tmpl w:val="3EDAA65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2DB345D"/>
    <w:multiLevelType w:val="hybridMultilevel"/>
    <w:tmpl w:val="0EF423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495DC6"/>
    <w:multiLevelType w:val="hybridMultilevel"/>
    <w:tmpl w:val="7616C19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A31C57"/>
    <w:multiLevelType w:val="hybridMultilevel"/>
    <w:tmpl w:val="DBFAA136"/>
    <w:lvl w:ilvl="0" w:tplc="991A06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019B3"/>
    <w:multiLevelType w:val="hybridMultilevel"/>
    <w:tmpl w:val="60087E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6863A5D"/>
    <w:multiLevelType w:val="hybridMultilevel"/>
    <w:tmpl w:val="62082CFA"/>
    <w:lvl w:ilvl="0" w:tplc="7D18A1D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792D0C18"/>
    <w:multiLevelType w:val="hybridMultilevel"/>
    <w:tmpl w:val="D07A6FE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934284"/>
    <w:multiLevelType w:val="hybridMultilevel"/>
    <w:tmpl w:val="F9E0A0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10763F"/>
    <w:multiLevelType w:val="hybridMultilevel"/>
    <w:tmpl w:val="BF885090"/>
    <w:lvl w:ilvl="0" w:tplc="29E237A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9"/>
  </w:num>
  <w:num w:numId="4">
    <w:abstractNumId w:val="58"/>
  </w:num>
  <w:num w:numId="5">
    <w:abstractNumId w:val="61"/>
  </w:num>
  <w:num w:numId="6">
    <w:abstractNumId w:val="43"/>
  </w:num>
  <w:num w:numId="7">
    <w:abstractNumId w:val="22"/>
  </w:num>
  <w:num w:numId="8">
    <w:abstractNumId w:val="34"/>
  </w:num>
  <w:num w:numId="9">
    <w:abstractNumId w:val="11"/>
  </w:num>
  <w:num w:numId="10">
    <w:abstractNumId w:val="39"/>
  </w:num>
  <w:num w:numId="11">
    <w:abstractNumId w:val="41"/>
  </w:num>
  <w:num w:numId="12">
    <w:abstractNumId w:val="38"/>
  </w:num>
  <w:num w:numId="13">
    <w:abstractNumId w:val="49"/>
  </w:num>
  <w:num w:numId="14">
    <w:abstractNumId w:val="50"/>
  </w:num>
  <w:num w:numId="15">
    <w:abstractNumId w:val="32"/>
  </w:num>
  <w:num w:numId="16">
    <w:abstractNumId w:val="23"/>
  </w:num>
  <w:num w:numId="17">
    <w:abstractNumId w:val="20"/>
  </w:num>
  <w:num w:numId="18">
    <w:abstractNumId w:val="57"/>
  </w:num>
  <w:num w:numId="19">
    <w:abstractNumId w:val="13"/>
  </w:num>
  <w:num w:numId="20">
    <w:abstractNumId w:val="28"/>
  </w:num>
  <w:num w:numId="21">
    <w:abstractNumId w:val="18"/>
  </w:num>
  <w:num w:numId="22">
    <w:abstractNumId w:val="60"/>
  </w:num>
  <w:num w:numId="23">
    <w:abstractNumId w:val="48"/>
  </w:num>
  <w:num w:numId="24">
    <w:abstractNumId w:val="55"/>
  </w:num>
  <w:num w:numId="25">
    <w:abstractNumId w:val="52"/>
  </w:num>
  <w:num w:numId="26">
    <w:abstractNumId w:val="16"/>
  </w:num>
  <w:num w:numId="27">
    <w:abstractNumId w:val="30"/>
  </w:num>
  <w:num w:numId="28">
    <w:abstractNumId w:val="37"/>
  </w:num>
  <w:num w:numId="29">
    <w:abstractNumId w:val="36"/>
  </w:num>
  <w:num w:numId="30">
    <w:abstractNumId w:val="40"/>
  </w:num>
  <w:num w:numId="31">
    <w:abstractNumId w:val="62"/>
  </w:num>
  <w:num w:numId="32">
    <w:abstractNumId w:val="17"/>
  </w:num>
  <w:num w:numId="33">
    <w:abstractNumId w:val="14"/>
  </w:num>
  <w:num w:numId="34">
    <w:abstractNumId w:val="31"/>
  </w:num>
  <w:num w:numId="35">
    <w:abstractNumId w:val="12"/>
  </w:num>
  <w:num w:numId="36">
    <w:abstractNumId w:val="4"/>
  </w:num>
  <w:num w:numId="37">
    <w:abstractNumId w:val="53"/>
  </w:num>
  <w:num w:numId="38">
    <w:abstractNumId w:val="27"/>
  </w:num>
  <w:num w:numId="39">
    <w:abstractNumId w:val="54"/>
  </w:num>
  <w:num w:numId="40">
    <w:abstractNumId w:val="33"/>
  </w:num>
  <w:num w:numId="41">
    <w:abstractNumId w:val="45"/>
  </w:num>
  <w:num w:numId="42">
    <w:abstractNumId w:val="56"/>
  </w:num>
  <w:num w:numId="43">
    <w:abstractNumId w:val="44"/>
  </w:num>
  <w:num w:numId="44">
    <w:abstractNumId w:val="24"/>
  </w:num>
  <w:num w:numId="45">
    <w:abstractNumId w:val="46"/>
  </w:num>
  <w:num w:numId="46">
    <w:abstractNumId w:val="19"/>
  </w:num>
  <w:num w:numId="47">
    <w:abstractNumId w:val="42"/>
  </w:num>
  <w:num w:numId="48">
    <w:abstractNumId w:val="26"/>
  </w:num>
  <w:num w:numId="49">
    <w:abstractNumId w:val="47"/>
  </w:num>
  <w:num w:numId="50">
    <w:abstractNumId w:val="59"/>
  </w:num>
  <w:num w:numId="51">
    <w:abstractNumId w:val="25"/>
  </w:num>
  <w:num w:numId="52">
    <w:abstractNumId w:val="15"/>
  </w:num>
  <w:num w:numId="53">
    <w:abstractNumId w:val="51"/>
  </w:num>
  <w:num w:numId="54">
    <w:abstractNumId w:val="2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B68"/>
    <w:rsid w:val="0000176A"/>
    <w:rsid w:val="00004B20"/>
    <w:rsid w:val="00031063"/>
    <w:rsid w:val="000332FC"/>
    <w:rsid w:val="000343D7"/>
    <w:rsid w:val="000373A8"/>
    <w:rsid w:val="00050F3A"/>
    <w:rsid w:val="00055BA8"/>
    <w:rsid w:val="00067D86"/>
    <w:rsid w:val="000735B4"/>
    <w:rsid w:val="00080823"/>
    <w:rsid w:val="00083FBA"/>
    <w:rsid w:val="00093FD3"/>
    <w:rsid w:val="00096061"/>
    <w:rsid w:val="000A783E"/>
    <w:rsid w:val="000B04E1"/>
    <w:rsid w:val="000B56C7"/>
    <w:rsid w:val="000B7064"/>
    <w:rsid w:val="000D7F31"/>
    <w:rsid w:val="000D7F37"/>
    <w:rsid w:val="000E3B65"/>
    <w:rsid w:val="00115D55"/>
    <w:rsid w:val="00120CAC"/>
    <w:rsid w:val="001358C6"/>
    <w:rsid w:val="001430CC"/>
    <w:rsid w:val="00151929"/>
    <w:rsid w:val="00155A78"/>
    <w:rsid w:val="001905CD"/>
    <w:rsid w:val="001A36FB"/>
    <w:rsid w:val="001A74CA"/>
    <w:rsid w:val="001B03DC"/>
    <w:rsid w:val="001B0E3C"/>
    <w:rsid w:val="001B439B"/>
    <w:rsid w:val="001C68AB"/>
    <w:rsid w:val="001E0142"/>
    <w:rsid w:val="001F5A75"/>
    <w:rsid w:val="001F60B6"/>
    <w:rsid w:val="00204A8D"/>
    <w:rsid w:val="00207C30"/>
    <w:rsid w:val="002241F9"/>
    <w:rsid w:val="00262F80"/>
    <w:rsid w:val="00266E64"/>
    <w:rsid w:val="00273675"/>
    <w:rsid w:val="00276F24"/>
    <w:rsid w:val="00286A40"/>
    <w:rsid w:val="002D541D"/>
    <w:rsid w:val="002D566D"/>
    <w:rsid w:val="002F2495"/>
    <w:rsid w:val="003151A5"/>
    <w:rsid w:val="0032644D"/>
    <w:rsid w:val="00333F38"/>
    <w:rsid w:val="00346805"/>
    <w:rsid w:val="00354D38"/>
    <w:rsid w:val="0038055D"/>
    <w:rsid w:val="003A0A80"/>
    <w:rsid w:val="003C130D"/>
    <w:rsid w:val="003E3A7C"/>
    <w:rsid w:val="003F46C2"/>
    <w:rsid w:val="003F7DC8"/>
    <w:rsid w:val="0041357A"/>
    <w:rsid w:val="00425880"/>
    <w:rsid w:val="00454DC5"/>
    <w:rsid w:val="00462F28"/>
    <w:rsid w:val="00467D9F"/>
    <w:rsid w:val="00482530"/>
    <w:rsid w:val="00485307"/>
    <w:rsid w:val="00495321"/>
    <w:rsid w:val="0049606C"/>
    <w:rsid w:val="004A4F32"/>
    <w:rsid w:val="004B5DEC"/>
    <w:rsid w:val="004E24A2"/>
    <w:rsid w:val="005029D4"/>
    <w:rsid w:val="005033A8"/>
    <w:rsid w:val="005039AB"/>
    <w:rsid w:val="00512489"/>
    <w:rsid w:val="0051418B"/>
    <w:rsid w:val="005170AC"/>
    <w:rsid w:val="0054603B"/>
    <w:rsid w:val="00554458"/>
    <w:rsid w:val="00563F68"/>
    <w:rsid w:val="005876E4"/>
    <w:rsid w:val="00596139"/>
    <w:rsid w:val="00596419"/>
    <w:rsid w:val="005A0D5E"/>
    <w:rsid w:val="005D0D33"/>
    <w:rsid w:val="005E30F0"/>
    <w:rsid w:val="005F6539"/>
    <w:rsid w:val="0060105C"/>
    <w:rsid w:val="006133A2"/>
    <w:rsid w:val="00625451"/>
    <w:rsid w:val="00633397"/>
    <w:rsid w:val="0063373A"/>
    <w:rsid w:val="00645185"/>
    <w:rsid w:val="006526F7"/>
    <w:rsid w:val="00686A7E"/>
    <w:rsid w:val="006909F0"/>
    <w:rsid w:val="00692EC7"/>
    <w:rsid w:val="006A51BB"/>
    <w:rsid w:val="006D177B"/>
    <w:rsid w:val="006E3067"/>
    <w:rsid w:val="0071698D"/>
    <w:rsid w:val="00744833"/>
    <w:rsid w:val="00776BA4"/>
    <w:rsid w:val="007775C4"/>
    <w:rsid w:val="0078473F"/>
    <w:rsid w:val="007A433B"/>
    <w:rsid w:val="007A4F7E"/>
    <w:rsid w:val="007A5BFB"/>
    <w:rsid w:val="007A7BA1"/>
    <w:rsid w:val="007B6442"/>
    <w:rsid w:val="007C1FC1"/>
    <w:rsid w:val="007D10E0"/>
    <w:rsid w:val="007D1598"/>
    <w:rsid w:val="00802988"/>
    <w:rsid w:val="008106DE"/>
    <w:rsid w:val="00825E41"/>
    <w:rsid w:val="00866206"/>
    <w:rsid w:val="00896308"/>
    <w:rsid w:val="008B3937"/>
    <w:rsid w:val="008B6A49"/>
    <w:rsid w:val="008B6AE0"/>
    <w:rsid w:val="00902379"/>
    <w:rsid w:val="009031D9"/>
    <w:rsid w:val="00905CC4"/>
    <w:rsid w:val="0092613D"/>
    <w:rsid w:val="00955552"/>
    <w:rsid w:val="0098089B"/>
    <w:rsid w:val="00983E75"/>
    <w:rsid w:val="009A093F"/>
    <w:rsid w:val="009A0B68"/>
    <w:rsid w:val="009A1CA8"/>
    <w:rsid w:val="009A7E52"/>
    <w:rsid w:val="009B440A"/>
    <w:rsid w:val="009B6F7B"/>
    <w:rsid w:val="009C05DF"/>
    <w:rsid w:val="009C292F"/>
    <w:rsid w:val="009D3450"/>
    <w:rsid w:val="009E09CA"/>
    <w:rsid w:val="009E488C"/>
    <w:rsid w:val="009F6172"/>
    <w:rsid w:val="00A03760"/>
    <w:rsid w:val="00A16146"/>
    <w:rsid w:val="00A213D5"/>
    <w:rsid w:val="00A2486F"/>
    <w:rsid w:val="00A26EC8"/>
    <w:rsid w:val="00A325C9"/>
    <w:rsid w:val="00A32B4F"/>
    <w:rsid w:val="00A35C93"/>
    <w:rsid w:val="00A51100"/>
    <w:rsid w:val="00A60187"/>
    <w:rsid w:val="00A66785"/>
    <w:rsid w:val="00A773FD"/>
    <w:rsid w:val="00A80343"/>
    <w:rsid w:val="00A81299"/>
    <w:rsid w:val="00A81864"/>
    <w:rsid w:val="00A82C46"/>
    <w:rsid w:val="00A83B68"/>
    <w:rsid w:val="00A9331F"/>
    <w:rsid w:val="00A94CA3"/>
    <w:rsid w:val="00A94DDE"/>
    <w:rsid w:val="00A955FD"/>
    <w:rsid w:val="00AA7831"/>
    <w:rsid w:val="00AB03A6"/>
    <w:rsid w:val="00AC4802"/>
    <w:rsid w:val="00AD7660"/>
    <w:rsid w:val="00B01CB0"/>
    <w:rsid w:val="00B0237C"/>
    <w:rsid w:val="00B04D72"/>
    <w:rsid w:val="00B3519E"/>
    <w:rsid w:val="00B35E3A"/>
    <w:rsid w:val="00B37735"/>
    <w:rsid w:val="00B37CC2"/>
    <w:rsid w:val="00B54EB9"/>
    <w:rsid w:val="00B84481"/>
    <w:rsid w:val="00B8662B"/>
    <w:rsid w:val="00BA54ED"/>
    <w:rsid w:val="00BA72FD"/>
    <w:rsid w:val="00BB4BA3"/>
    <w:rsid w:val="00BB694D"/>
    <w:rsid w:val="00BC3A4F"/>
    <w:rsid w:val="00BD14CB"/>
    <w:rsid w:val="00C01EB0"/>
    <w:rsid w:val="00C151E4"/>
    <w:rsid w:val="00C23A76"/>
    <w:rsid w:val="00C33DDD"/>
    <w:rsid w:val="00C37C62"/>
    <w:rsid w:val="00C41BB3"/>
    <w:rsid w:val="00C5772D"/>
    <w:rsid w:val="00C63333"/>
    <w:rsid w:val="00C740DC"/>
    <w:rsid w:val="00CA0B94"/>
    <w:rsid w:val="00CA4491"/>
    <w:rsid w:val="00CC2543"/>
    <w:rsid w:val="00CF51CB"/>
    <w:rsid w:val="00D3752F"/>
    <w:rsid w:val="00D43F8B"/>
    <w:rsid w:val="00D600AD"/>
    <w:rsid w:val="00D61DB8"/>
    <w:rsid w:val="00D64414"/>
    <w:rsid w:val="00D766EE"/>
    <w:rsid w:val="00D92075"/>
    <w:rsid w:val="00DA2B4F"/>
    <w:rsid w:val="00DA453A"/>
    <w:rsid w:val="00DC0111"/>
    <w:rsid w:val="00DC671D"/>
    <w:rsid w:val="00DD748C"/>
    <w:rsid w:val="00DF2793"/>
    <w:rsid w:val="00E26889"/>
    <w:rsid w:val="00E30BE9"/>
    <w:rsid w:val="00E57BFF"/>
    <w:rsid w:val="00E7669B"/>
    <w:rsid w:val="00E77455"/>
    <w:rsid w:val="00E77B48"/>
    <w:rsid w:val="00EA6DF7"/>
    <w:rsid w:val="00EA7727"/>
    <w:rsid w:val="00EC4E89"/>
    <w:rsid w:val="00EE0B3F"/>
    <w:rsid w:val="00EF6B3D"/>
    <w:rsid w:val="00EF6E46"/>
    <w:rsid w:val="00F06086"/>
    <w:rsid w:val="00F066CF"/>
    <w:rsid w:val="00F07183"/>
    <w:rsid w:val="00F07CCD"/>
    <w:rsid w:val="00F114C4"/>
    <w:rsid w:val="00F23486"/>
    <w:rsid w:val="00F25D68"/>
    <w:rsid w:val="00F33AA1"/>
    <w:rsid w:val="00F46037"/>
    <w:rsid w:val="00F54F52"/>
    <w:rsid w:val="00F5533D"/>
    <w:rsid w:val="00F9224F"/>
    <w:rsid w:val="00FA523D"/>
    <w:rsid w:val="00FD1900"/>
    <w:rsid w:val="00FD6F0E"/>
    <w:rsid w:val="00FE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456E0E80"/>
  <w15:chartTrackingRefBased/>
  <w15:docId w15:val="{9BEF5005-0344-4D34-8AE8-2A6D3DBA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0B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A0B68"/>
    <w:pPr>
      <w:keepNext/>
      <w:numPr>
        <w:numId w:val="1"/>
      </w:numPr>
      <w:ind w:left="3544" w:firstLine="0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A0B6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A0B68"/>
    <w:pPr>
      <w:keepNext/>
      <w:numPr>
        <w:ilvl w:val="2"/>
        <w:numId w:val="1"/>
      </w:numPr>
      <w:outlineLvl w:val="2"/>
    </w:pPr>
    <w:rPr>
      <w:sz w:val="24"/>
    </w:rPr>
  </w:style>
  <w:style w:type="paragraph" w:styleId="Nagwek5">
    <w:name w:val="heading 5"/>
    <w:basedOn w:val="Normalny"/>
    <w:next w:val="Normalny"/>
    <w:link w:val="Nagwek5Znak"/>
    <w:qFormat/>
    <w:rsid w:val="009A0B68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9A0B6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9A0B6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9A0B68"/>
    <w:rPr>
      <w:rFonts w:ascii="Calibri" w:eastAsia="Times New Roman" w:hAnsi="Calibri" w:cs="Calibri"/>
      <w:b/>
      <w:bCs/>
      <w:i/>
      <w:iCs/>
      <w:sz w:val="26"/>
      <w:szCs w:val="26"/>
      <w:lang w:val="x-none" w:eastAsia="ar-SA"/>
    </w:rPr>
  </w:style>
  <w:style w:type="character" w:customStyle="1" w:styleId="Znakiprzypiswdolnych">
    <w:name w:val="Znaki przypisów dolnych"/>
    <w:rsid w:val="009A0B68"/>
    <w:rPr>
      <w:vertAlign w:val="superscript"/>
    </w:rPr>
  </w:style>
  <w:style w:type="character" w:styleId="Numerstrony">
    <w:name w:val="page number"/>
    <w:basedOn w:val="Domylnaczcionkaakapitu"/>
    <w:rsid w:val="009A0B68"/>
  </w:style>
  <w:style w:type="character" w:styleId="Hipercze">
    <w:name w:val="Hyperlink"/>
    <w:rsid w:val="009A0B68"/>
    <w:rPr>
      <w:color w:val="0000FF"/>
      <w:u w:val="single"/>
    </w:rPr>
  </w:style>
  <w:style w:type="character" w:styleId="Odwoanieprzypisudolnego">
    <w:name w:val="footnote reference"/>
    <w:rsid w:val="009A0B68"/>
    <w:rPr>
      <w:vertAlign w:val="superscript"/>
    </w:rPr>
  </w:style>
  <w:style w:type="paragraph" w:styleId="Tekstpodstawowy">
    <w:name w:val="Body Text"/>
    <w:basedOn w:val="Normalny"/>
    <w:link w:val="TekstpodstawowyZnak"/>
    <w:rsid w:val="009A0B68"/>
    <w:pPr>
      <w:jc w:val="both"/>
    </w:pPr>
    <w:rPr>
      <w:sz w:val="28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9A0B68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styleId="Tekstprzypisudolnego">
    <w:name w:val="footnote text"/>
    <w:basedOn w:val="Normalny"/>
    <w:link w:val="TekstprzypisudolnegoZnak"/>
    <w:rsid w:val="009A0B68"/>
  </w:style>
  <w:style w:type="character" w:customStyle="1" w:styleId="TekstprzypisudolnegoZnak">
    <w:name w:val="Tekst przypisu dolnego Znak"/>
    <w:basedOn w:val="Domylnaczcionkaakapitu"/>
    <w:link w:val="Tekstprzypisudolnego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9A0B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0B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9A0B68"/>
    <w:pPr>
      <w:widowControl w:val="0"/>
      <w:autoSpaceDE w:val="0"/>
      <w:spacing w:line="360" w:lineRule="auto"/>
      <w:jc w:val="both"/>
    </w:pPr>
  </w:style>
  <w:style w:type="paragraph" w:customStyle="1" w:styleId="NormalnyGaramond">
    <w:name w:val="Normalny + Garamond"/>
    <w:basedOn w:val="Tekstpodstawowy"/>
    <w:rsid w:val="009A0B68"/>
    <w:pPr>
      <w:numPr>
        <w:numId w:val="2"/>
      </w:numPr>
      <w:tabs>
        <w:tab w:val="left" w:pos="993"/>
        <w:tab w:val="left" w:pos="1843"/>
      </w:tabs>
      <w:ind w:left="0" w:hanging="718"/>
    </w:pPr>
    <w:rPr>
      <w:rFonts w:ascii="Garamond" w:hAnsi="Garamond" w:cs="Garamond"/>
      <w:sz w:val="24"/>
      <w:szCs w:val="24"/>
    </w:rPr>
  </w:style>
  <w:style w:type="paragraph" w:styleId="Akapitzlist">
    <w:name w:val="List Paragraph"/>
    <w:basedOn w:val="Normalny"/>
    <w:uiPriority w:val="34"/>
    <w:qFormat/>
    <w:rsid w:val="009A0B68"/>
    <w:pPr>
      <w:ind w:left="708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373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3A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3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3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3A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73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73A8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1">
    <w:name w:val="Tekst komentarza Znak1"/>
    <w:uiPriority w:val="99"/>
    <w:semiHidden/>
    <w:rsid w:val="007D10E0"/>
    <w:rPr>
      <w:lang w:eastAsia="ar-SA"/>
    </w:rPr>
  </w:style>
  <w:style w:type="character" w:styleId="Uwydatnienie">
    <w:name w:val="Emphasis"/>
    <w:basedOn w:val="Domylnaczcionkaakapitu"/>
    <w:uiPriority w:val="20"/>
    <w:qFormat/>
    <w:rsid w:val="00BD14CB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5141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18B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customStyle="1" w:styleId="a">
    <w:name w:val="a"/>
    <w:aliases w:val="b,c"/>
    <w:basedOn w:val="Normalny"/>
    <w:autoRedefine/>
    <w:uiPriority w:val="99"/>
    <w:rsid w:val="0051418B"/>
    <w:pPr>
      <w:numPr>
        <w:ilvl w:val="1"/>
        <w:numId w:val="26"/>
      </w:numPr>
      <w:tabs>
        <w:tab w:val="clear" w:pos="786"/>
        <w:tab w:val="num" w:pos="567"/>
      </w:tabs>
      <w:suppressAutoHyphens w:val="0"/>
      <w:ind w:left="567" w:hanging="283"/>
      <w:jc w:val="both"/>
    </w:pPr>
    <w:rPr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9BD23-84C1-4567-89D6-8E464E8BC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Słowińska</dc:creator>
  <cp:keywords/>
  <dc:description/>
  <cp:lastModifiedBy>Ewa Mroczek</cp:lastModifiedBy>
  <cp:revision>5</cp:revision>
  <cp:lastPrinted>2023-05-10T09:33:00Z</cp:lastPrinted>
  <dcterms:created xsi:type="dcterms:W3CDTF">2025-03-26T13:21:00Z</dcterms:created>
  <dcterms:modified xsi:type="dcterms:W3CDTF">2025-03-26T13:45:00Z</dcterms:modified>
</cp:coreProperties>
</file>