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68FE" w14:textId="77777777" w:rsidR="008F60C2" w:rsidRPr="001B0E3C" w:rsidRDefault="008F60C2" w:rsidP="008F60C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Załącznik nr 7 </w:t>
      </w:r>
      <w:r>
        <w:rPr>
          <w:rFonts w:ascii="Arial" w:hAnsi="Arial" w:cs="Arial"/>
        </w:rPr>
        <w:t>do SWKO</w:t>
      </w:r>
    </w:p>
    <w:p w14:paraId="6B03C392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0A729614" w14:textId="77777777" w:rsidR="008F60C2" w:rsidRPr="00F33AA1" w:rsidRDefault="008F60C2" w:rsidP="008F60C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F33AA1">
        <w:rPr>
          <w:rFonts w:ascii="Arial Rounded MT Bold" w:hAnsi="Arial Rounded MT Bold" w:cs="Arial"/>
          <w:b/>
          <w:sz w:val="22"/>
          <w:szCs w:val="22"/>
        </w:rPr>
        <w:t>O</w:t>
      </w:r>
      <w:r w:rsidRPr="00F33AA1">
        <w:rPr>
          <w:rFonts w:ascii="Calibri" w:hAnsi="Calibri" w:cs="Calibri"/>
          <w:b/>
          <w:sz w:val="22"/>
          <w:szCs w:val="22"/>
        </w:rPr>
        <w:t>ś</w:t>
      </w:r>
      <w:r w:rsidRPr="00F33AA1">
        <w:rPr>
          <w:rFonts w:ascii="Arial Rounded MT Bold" w:hAnsi="Arial Rounded MT Bold" w:cs="Arial"/>
          <w:b/>
          <w:sz w:val="22"/>
          <w:szCs w:val="22"/>
        </w:rPr>
        <w:t>wiadczenie</w:t>
      </w:r>
    </w:p>
    <w:p w14:paraId="68F42F3E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7AC53D47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Niniejszym oświadczam, iż pomiędzy mną a Kierownikiem Poradni / Pielęgniarką Koordynującą:</w:t>
      </w:r>
    </w:p>
    <w:p w14:paraId="7BCCD23D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7BAA5B54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9807" wp14:editId="78F32A5E">
                <wp:simplePos x="0" y="0"/>
                <wp:positionH relativeFrom="column">
                  <wp:posOffset>119380</wp:posOffset>
                </wp:positionH>
                <wp:positionV relativeFrom="paragraph">
                  <wp:posOffset>161290</wp:posOffset>
                </wp:positionV>
                <wp:extent cx="409575" cy="409575"/>
                <wp:effectExtent l="9525" t="13970" r="9525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F228F2" id="Prostokąt 3" o:spid="_x0000_s1026" style="position:absolute;margin-left:9.4pt;margin-top:12.7pt;width:3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"/>
            </w:pict>
          </mc:Fallback>
        </mc:AlternateContent>
      </w:r>
    </w:p>
    <w:p w14:paraId="517E9861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00A8AC9D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Istnieje</w:t>
      </w:r>
    </w:p>
    <w:p w14:paraId="61F2C1AC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38FCDDFE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D52A9" wp14:editId="4B48D045">
                <wp:simplePos x="0" y="0"/>
                <wp:positionH relativeFrom="column">
                  <wp:posOffset>128905</wp:posOffset>
                </wp:positionH>
                <wp:positionV relativeFrom="paragraph">
                  <wp:posOffset>255270</wp:posOffset>
                </wp:positionV>
                <wp:extent cx="390525" cy="400050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EA74D0" id="Prostokąt 2" o:spid="_x0000_s1026" style="position:absolute;margin-left:10.15pt;margin-top:20.1pt;width:3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"/>
            </w:pict>
          </mc:Fallback>
        </mc:AlternateContent>
      </w:r>
    </w:p>
    <w:p w14:paraId="57DD3DE7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5D9C9E95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Nie istnieje</w:t>
      </w:r>
      <w:r>
        <w:rPr>
          <w:rStyle w:val="Odwoanieprzypisudolnego"/>
          <w:rFonts w:ascii="Arial" w:hAnsi="Arial" w:cs="Arial"/>
        </w:rPr>
        <w:footnoteReference w:id="1"/>
      </w:r>
    </w:p>
    <w:p w14:paraId="5C7CA7E6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3542005E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4014D982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małżeństwa,</w:t>
      </w:r>
    </w:p>
    <w:p w14:paraId="7AE93560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pokrewieństwa do drugiego stopnia włącznie,</w:t>
      </w:r>
    </w:p>
    <w:p w14:paraId="5FB1AC51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powinowactwa do drugiego stopnia włącznie,</w:t>
      </w:r>
    </w:p>
    <w:p w14:paraId="3E2C96C9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przysposobienia,</w:t>
      </w:r>
    </w:p>
    <w:p w14:paraId="4FA1846C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opieki,</w:t>
      </w:r>
    </w:p>
    <w:p w14:paraId="0261F031" w14:textId="77777777" w:rsidR="008F60C2" w:rsidRPr="00C37C62" w:rsidRDefault="008F60C2" w:rsidP="008F60C2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kurateli.</w:t>
      </w:r>
    </w:p>
    <w:p w14:paraId="024829D3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ab/>
      </w:r>
    </w:p>
    <w:p w14:paraId="2579229A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33313918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</w:p>
    <w:p w14:paraId="0268270A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70AE4B86" w14:textId="77777777" w:rsidR="008F60C2" w:rsidRPr="001B0E3C" w:rsidRDefault="008F60C2" w:rsidP="008F60C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</w:t>
      </w:r>
    </w:p>
    <w:p w14:paraId="699449EB" w14:textId="77777777" w:rsidR="008F60C2" w:rsidRPr="001B0E3C" w:rsidRDefault="008F60C2" w:rsidP="008F60C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ab/>
        <w:t>…………………………………….</w:t>
      </w:r>
    </w:p>
    <w:p w14:paraId="5170F8C1" w14:textId="7139D005" w:rsidR="0051418B" w:rsidRPr="008F60C2" w:rsidRDefault="008F60C2" w:rsidP="008F60C2">
      <w:pPr>
        <w:jc w:val="right"/>
        <w:rPr>
          <w:rFonts w:eastAsia="Calibri"/>
        </w:rPr>
      </w:pPr>
      <w:r w:rsidRPr="001B0E3C">
        <w:rPr>
          <w:rFonts w:ascii="Arial" w:hAnsi="Arial" w:cs="Arial"/>
        </w:rPr>
        <w:t>Podpis i pieczęć Oferen</w:t>
      </w:r>
      <w:r>
        <w:rPr>
          <w:rFonts w:ascii="Arial" w:hAnsi="Arial" w:cs="Arial"/>
        </w:rPr>
        <w:t>t</w:t>
      </w:r>
    </w:p>
    <w:sectPr w:rsidR="0051418B" w:rsidRPr="008F60C2">
      <w:footerReference w:type="default" r:id="rId8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6265C7A5" w:rsidR="001C68AB" w:rsidRDefault="00DB6D56">
    <w:pPr>
      <w:pStyle w:val="Stopka"/>
      <w:jc w:val="center"/>
    </w:pPr>
    <w:r>
      <w:t>27</w:t>
    </w: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  <w:footnote w:id="1">
    <w:p w14:paraId="436ACDB8" w14:textId="77777777" w:rsidR="008F60C2" w:rsidRPr="00F33AA1" w:rsidRDefault="008F60C2" w:rsidP="008F60C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33AA1">
        <w:rPr>
          <w:sz w:val="16"/>
          <w:szCs w:val="16"/>
        </w:rPr>
        <w:t>Właściwe pole należy zakreślić krzyżykiem. W sytuacji zakreślenia istnienia stosunku małżeństwa/pokrewieństwa/powinowactwa/</w:t>
      </w:r>
      <w:r>
        <w:rPr>
          <w:sz w:val="16"/>
          <w:szCs w:val="16"/>
        </w:rPr>
        <w:t xml:space="preserve"> </w:t>
      </w:r>
      <w:r w:rsidRPr="00F33AA1">
        <w:rPr>
          <w:sz w:val="16"/>
          <w:szCs w:val="16"/>
        </w:rPr>
        <w:t>przysposobienia/opieki/k</w:t>
      </w:r>
      <w:r>
        <w:rPr>
          <w:sz w:val="16"/>
          <w:szCs w:val="16"/>
        </w:rPr>
        <w:t>u</w:t>
      </w:r>
      <w:r w:rsidRPr="00F33AA1">
        <w:rPr>
          <w:sz w:val="16"/>
          <w:szCs w:val="16"/>
        </w:rPr>
        <w:t>rateli - oferta podlega odrzuce</w:t>
      </w:r>
      <w:r>
        <w:rPr>
          <w:sz w:val="16"/>
          <w:szCs w:val="16"/>
        </w:rPr>
        <w:t>n</w:t>
      </w:r>
      <w:r w:rsidRPr="00F33AA1">
        <w:rPr>
          <w:sz w:val="16"/>
          <w:szCs w:val="16"/>
        </w:rPr>
        <w:t>iu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31063"/>
    <w:rsid w:val="000332FC"/>
    <w:rsid w:val="000343D7"/>
    <w:rsid w:val="000373A8"/>
    <w:rsid w:val="00050F3A"/>
    <w:rsid w:val="00051C77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0AE8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19B"/>
    <w:rsid w:val="005F6539"/>
    <w:rsid w:val="0060105C"/>
    <w:rsid w:val="006133A2"/>
    <w:rsid w:val="00633397"/>
    <w:rsid w:val="0063373A"/>
    <w:rsid w:val="00645185"/>
    <w:rsid w:val="006526F7"/>
    <w:rsid w:val="006909F0"/>
    <w:rsid w:val="00692EC7"/>
    <w:rsid w:val="006A51BB"/>
    <w:rsid w:val="006D177B"/>
    <w:rsid w:val="006E3067"/>
    <w:rsid w:val="0071698D"/>
    <w:rsid w:val="0072046F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8F60C2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42085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B6D56"/>
    <w:rsid w:val="00DC0111"/>
    <w:rsid w:val="00DC671D"/>
    <w:rsid w:val="00DD748C"/>
    <w:rsid w:val="00DF2793"/>
    <w:rsid w:val="00E26889"/>
    <w:rsid w:val="00E30BE9"/>
    <w:rsid w:val="00E57BFF"/>
    <w:rsid w:val="00E7669B"/>
    <w:rsid w:val="00E77B48"/>
    <w:rsid w:val="00E94567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D2C6-3A05-469E-9F09-BBEE68BE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5</cp:revision>
  <cp:lastPrinted>2023-05-10T09:33:00Z</cp:lastPrinted>
  <dcterms:created xsi:type="dcterms:W3CDTF">2025-03-26T13:18:00Z</dcterms:created>
  <dcterms:modified xsi:type="dcterms:W3CDTF">2025-03-26T13:49:00Z</dcterms:modified>
</cp:coreProperties>
</file>