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9C7CA" w14:textId="77777777" w:rsidR="00386612" w:rsidRPr="001B0E3C" w:rsidRDefault="00386612" w:rsidP="0038661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Załącznik nr 8</w:t>
      </w:r>
      <w:r>
        <w:rPr>
          <w:rFonts w:ascii="Arial" w:hAnsi="Arial" w:cs="Arial"/>
        </w:rPr>
        <w:t xml:space="preserve"> do SWKO</w:t>
      </w:r>
    </w:p>
    <w:p w14:paraId="57D27EFA" w14:textId="77777777" w:rsidR="00386612" w:rsidRPr="00C37C62" w:rsidRDefault="00386612" w:rsidP="00386612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C37C62">
        <w:rPr>
          <w:rFonts w:ascii="Arial Rounded MT Bold" w:hAnsi="Arial Rounded MT Bold" w:cs="Arial"/>
          <w:b/>
          <w:sz w:val="22"/>
          <w:szCs w:val="22"/>
        </w:rPr>
        <w:t>O</w:t>
      </w:r>
      <w:r w:rsidRPr="00C37C62">
        <w:rPr>
          <w:rFonts w:ascii="Calibri" w:hAnsi="Calibri" w:cs="Calibri"/>
          <w:b/>
          <w:sz w:val="22"/>
          <w:szCs w:val="22"/>
        </w:rPr>
        <w:t>Ś</w:t>
      </w:r>
      <w:r w:rsidRPr="00C37C62">
        <w:rPr>
          <w:rFonts w:ascii="Arial Rounded MT Bold" w:hAnsi="Arial Rounded MT Bold" w:cs="Arial"/>
          <w:b/>
          <w:sz w:val="22"/>
          <w:szCs w:val="22"/>
        </w:rPr>
        <w:t>WIADCZENIE</w:t>
      </w:r>
    </w:p>
    <w:p w14:paraId="415E1A8E" w14:textId="77777777" w:rsidR="00386612" w:rsidRPr="001B0E3C" w:rsidRDefault="00386612" w:rsidP="00386612">
      <w:pPr>
        <w:spacing w:line="276" w:lineRule="auto"/>
        <w:jc w:val="both"/>
        <w:rPr>
          <w:rFonts w:ascii="Arial" w:hAnsi="Arial" w:cs="Arial"/>
        </w:rPr>
      </w:pPr>
    </w:p>
    <w:p w14:paraId="522D9C57" w14:textId="77777777" w:rsidR="00386612" w:rsidRPr="001B0E3C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Oświadczam, że zgodnie z art. 13 ust. 1 i 2 Ogólnego rozporządzenia o ochronie danych osobowych </w:t>
      </w:r>
      <w:r w:rsidRPr="001B0E3C">
        <w:rPr>
          <w:rFonts w:ascii="Arial" w:eastAsia="Calibri" w:hAnsi="Arial" w:cs="Arial"/>
        </w:rPr>
        <w:br/>
        <w:t xml:space="preserve">z dnia 27 kwietnia 2016 r. („RODO”), zostałem poinformowany, iż: </w:t>
      </w:r>
    </w:p>
    <w:p w14:paraId="3AD39EE1" w14:textId="77777777" w:rsidR="00386612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</w:p>
    <w:p w14:paraId="6382FF71" w14:textId="77777777" w:rsidR="00386612" w:rsidRPr="001B0E3C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Udzielający Zamówienia, tj. Uniwersytecka Klinika Stomatologiczna w Krakowie („Klinika”), jest administratorem moich danych osobowych i może przetwarzać te dane w celach/na podstawie:</w:t>
      </w:r>
    </w:p>
    <w:p w14:paraId="338E8CDC" w14:textId="77777777" w:rsidR="00386612" w:rsidRPr="00A82C46" w:rsidRDefault="00386612" w:rsidP="0038661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</w:rPr>
      </w:pPr>
      <w:r w:rsidRPr="00A82C46">
        <w:rPr>
          <w:rFonts w:ascii="Arial" w:eastAsia="Calibri" w:hAnsi="Arial" w:cs="Arial"/>
        </w:rPr>
        <w:t xml:space="preserve">przeprowadzenia postępowania konkursowego, a w razie wyboru oferty – do realizacji umowy, </w:t>
      </w:r>
      <w:r w:rsidRPr="00A82C46">
        <w:rPr>
          <w:rFonts w:ascii="Arial" w:eastAsia="Calibri" w:hAnsi="Arial" w:cs="Arial"/>
        </w:rPr>
        <w:br/>
        <w:t xml:space="preserve">w tym umieszczenia moich danych osobowych w bazie danych Udzielającego Zamówienia </w:t>
      </w:r>
      <w:r w:rsidRPr="00A82C46">
        <w:rPr>
          <w:rFonts w:ascii="Arial" w:eastAsia="Calibri" w:hAnsi="Arial" w:cs="Arial"/>
        </w:rPr>
        <w:br/>
        <w:t xml:space="preserve">- w myśl art. 6 ust. 1 lit. c) RODO w zw. z przepisami ustawy z dnia 15 kwietnia 2011r. </w:t>
      </w:r>
      <w:r w:rsidRPr="00A82C46">
        <w:rPr>
          <w:rFonts w:ascii="Arial" w:eastAsia="Calibri" w:hAnsi="Arial" w:cs="Arial"/>
        </w:rPr>
        <w:br/>
        <w:t>o działalności leczniczej oraz Ustawy z dnia 27 sierpnia 2004 r. o świadczeniach opieki zdrowotnej finansowanych ze środków publicznych;</w:t>
      </w:r>
    </w:p>
    <w:p w14:paraId="7EBEA298" w14:textId="77777777" w:rsidR="00386612" w:rsidRPr="00A82C46" w:rsidRDefault="00386612" w:rsidP="0038661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</w:rPr>
      </w:pPr>
      <w:r w:rsidRPr="00A82C46">
        <w:rPr>
          <w:rFonts w:ascii="Arial" w:eastAsia="Calibri" w:hAnsi="Arial" w:cs="Arial"/>
        </w:rPr>
        <w:t>związanych z prowadzeniem ksiąg rachunkowych i dokumentacji podatkowej – w myśl art. 6 ust. 1 lit. c) RODO w zw. z art. 74 ust. 2 ustawy z dnia 29 września 1994 r. o rachunkowości;</w:t>
      </w:r>
    </w:p>
    <w:p w14:paraId="727096C7" w14:textId="77777777" w:rsidR="00386612" w:rsidRPr="00A82C46" w:rsidRDefault="00386612" w:rsidP="00386612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Arial" w:eastAsia="Calibri" w:hAnsi="Arial" w:cs="Arial"/>
        </w:rPr>
      </w:pPr>
      <w:r w:rsidRPr="00A82C46">
        <w:rPr>
          <w:rFonts w:ascii="Arial" w:eastAsia="Calibri" w:hAnsi="Arial" w:cs="Arial"/>
        </w:rPr>
        <w:t>ustalenia, dochodzenia lub obrony roszczeń - na podstawie prawnie uzasadnionego interesu administratora danych w myśl art. 6 ust. 1 lit. f) RODO.</w:t>
      </w:r>
    </w:p>
    <w:p w14:paraId="64555058" w14:textId="77777777" w:rsidR="00386612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</w:p>
    <w:p w14:paraId="37F82A25" w14:textId="77777777" w:rsidR="00386612" w:rsidRPr="00A82C46" w:rsidRDefault="00386612" w:rsidP="00386612">
      <w:pPr>
        <w:spacing w:line="276" w:lineRule="auto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Klinika </w:t>
      </w:r>
      <w:r w:rsidRPr="001B0E3C">
        <w:rPr>
          <w:rFonts w:ascii="Arial" w:eastAsia="Calibri" w:hAnsi="Arial" w:cs="Arial"/>
        </w:rPr>
        <w:t>powołał</w:t>
      </w:r>
      <w:r>
        <w:rPr>
          <w:rFonts w:ascii="Arial" w:eastAsia="Calibri" w:hAnsi="Arial" w:cs="Arial"/>
        </w:rPr>
        <w:t>a</w:t>
      </w:r>
      <w:r w:rsidRPr="001B0E3C">
        <w:rPr>
          <w:rFonts w:ascii="Arial" w:eastAsia="Calibri" w:hAnsi="Arial" w:cs="Arial"/>
        </w:rPr>
        <w:t xml:space="preserve"> Inspektora Ochrony Danych, z którym można się kontaktować w przypadku pytań lub uwag dotyczących przetwarzania moich danych osobowych. </w:t>
      </w:r>
      <w:r w:rsidRPr="00A82C46">
        <w:rPr>
          <w:rFonts w:ascii="Arial" w:eastAsia="Calibri" w:hAnsi="Arial" w:cs="Arial"/>
          <w:b/>
        </w:rPr>
        <w:t xml:space="preserve">Dane kontaktowe adres e-mail: </w:t>
      </w:r>
      <w:hyperlink r:id="rId8" w:history="1">
        <w:r w:rsidRPr="00A82C46">
          <w:rPr>
            <w:rStyle w:val="Hipercze"/>
            <w:rFonts w:ascii="Arial" w:eastAsia="Calibri" w:hAnsi="Arial" w:cs="Arial"/>
            <w:b/>
          </w:rPr>
          <w:t>iod@uks.com.pl</w:t>
        </w:r>
      </w:hyperlink>
      <w:r w:rsidRPr="00A82C46">
        <w:rPr>
          <w:rFonts w:ascii="Arial" w:eastAsia="Calibri" w:hAnsi="Arial" w:cs="Arial"/>
          <w:b/>
        </w:rPr>
        <w:t>.</w:t>
      </w:r>
    </w:p>
    <w:p w14:paraId="46758FAE" w14:textId="77777777" w:rsidR="00386612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</w:p>
    <w:p w14:paraId="2715CF91" w14:textId="77777777" w:rsidR="00386612" w:rsidRPr="001B0E3C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Moje dane osobowe mogą zostać ujawnione pracownikom i współpracownikom Kliniki posiadającym upoważnienie do przetwarzania danych osobowych kontrahentów w związku z wykonywaniem obowiązków służbowych; dostawcom usług technicznych i organizacyjnych dla Kliniki (w szczególności dostawcom i podmiotom wyspecjalizowanym w zapewnianiu obsługi technicznej systemów teleinformatycznych) oraz podmiotom uprawnionym na podstawie przepisów prawa.</w:t>
      </w:r>
    </w:p>
    <w:p w14:paraId="0AC8C0DA" w14:textId="77777777" w:rsidR="00386612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</w:p>
    <w:p w14:paraId="529B1022" w14:textId="77777777" w:rsidR="00386612" w:rsidRPr="001B0E3C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>Klinika nie planuje przekazywania danych osobowych do odbiorców zlokalizowanych poza Europejskim Obszarem Gospodarczym (kraje Unii Europejskiej oraz Islandia, Norwegia i Liechtenstein) i organizacji międzynarodowych.</w:t>
      </w:r>
    </w:p>
    <w:p w14:paraId="21C6D73F" w14:textId="77777777" w:rsidR="00386612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</w:p>
    <w:p w14:paraId="643C5F21" w14:textId="77777777" w:rsidR="00386612" w:rsidRPr="001B0E3C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Moje dane osobowe będą przechowywane przez okres wymagany przez odpowiednie przepisy prawa </w:t>
      </w:r>
      <w:r w:rsidRPr="001B0E3C">
        <w:rPr>
          <w:rFonts w:ascii="Arial" w:eastAsia="Calibri" w:hAnsi="Arial" w:cs="Arial"/>
        </w:rPr>
        <w:br/>
        <w:t>w zakresie przechowywania dokumentacji księgowej i podatkowej lub przez okres przedawnienia roszczeń określony w przepisach prawa.</w:t>
      </w:r>
    </w:p>
    <w:p w14:paraId="7B1A6D9F" w14:textId="77777777" w:rsidR="00386612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</w:p>
    <w:p w14:paraId="3FEC5789" w14:textId="77777777" w:rsidR="00386612" w:rsidRPr="001B0E3C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Przysługuje mi prawo dostępu do treści swoich danych, prawo sprostowania danych nieprawidłowych </w:t>
      </w:r>
      <w:r w:rsidRPr="001B0E3C">
        <w:rPr>
          <w:rFonts w:ascii="Arial" w:eastAsia="Calibri" w:hAnsi="Arial" w:cs="Arial"/>
        </w:rPr>
        <w:br/>
        <w:t>i uzupełniania danych niekompletnych oraz prawo do ograniczenia przetwarzania, jak również prawo wniesienia skargi do Prezesa Urzędu Ochrony Danych Osobowych.</w:t>
      </w:r>
    </w:p>
    <w:p w14:paraId="68E6F676" w14:textId="77777777" w:rsidR="00386612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</w:p>
    <w:p w14:paraId="7F8A08F2" w14:textId="77777777" w:rsidR="00386612" w:rsidRPr="001B0E3C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Podanie danych osobowych jest dobrowolne, ale niezbędne do przeprowadzenia postępowania konkursowego i realizacji umowy w przypadku wyboru oferty. </w:t>
      </w:r>
    </w:p>
    <w:p w14:paraId="6D862452" w14:textId="77777777" w:rsidR="00386612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</w:p>
    <w:p w14:paraId="4E2C5A18" w14:textId="77777777" w:rsidR="00386612" w:rsidRPr="001B0E3C" w:rsidRDefault="00386612" w:rsidP="00386612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eastAsia="Calibri" w:hAnsi="Arial" w:cs="Arial"/>
        </w:rPr>
        <w:t xml:space="preserve">Nie będę podlegać decyzjom podejmowanym w sposób zautomatyzowany (bez udziału człowieka), </w:t>
      </w:r>
      <w:r w:rsidRPr="001B0E3C">
        <w:rPr>
          <w:rFonts w:ascii="Arial" w:eastAsia="Calibri" w:hAnsi="Arial" w:cs="Arial"/>
        </w:rPr>
        <w:br/>
        <w:t>a moje dane nie będą wykorzystywane do profilowania.</w:t>
      </w:r>
    </w:p>
    <w:p w14:paraId="168931BF" w14:textId="77777777" w:rsidR="00386612" w:rsidRPr="001B0E3C" w:rsidRDefault="00386612" w:rsidP="00386612">
      <w:pPr>
        <w:spacing w:line="276" w:lineRule="auto"/>
        <w:jc w:val="both"/>
        <w:rPr>
          <w:rFonts w:ascii="Arial" w:hAnsi="Arial" w:cs="Arial"/>
        </w:rPr>
      </w:pPr>
    </w:p>
    <w:p w14:paraId="28463CDD" w14:textId="77777777" w:rsidR="00386612" w:rsidRPr="001B0E3C" w:rsidRDefault="00386612" w:rsidP="00386612">
      <w:pPr>
        <w:spacing w:line="276" w:lineRule="auto"/>
        <w:jc w:val="both"/>
        <w:rPr>
          <w:rFonts w:ascii="Arial" w:hAnsi="Arial" w:cs="Arial"/>
        </w:rPr>
      </w:pPr>
    </w:p>
    <w:p w14:paraId="2999A0E9" w14:textId="77777777" w:rsidR="00386612" w:rsidRPr="001B0E3C" w:rsidRDefault="00386612" w:rsidP="0038661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                                      </w:t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</w:r>
      <w:r w:rsidRPr="001B0E3C">
        <w:rPr>
          <w:rFonts w:ascii="Arial" w:hAnsi="Arial" w:cs="Arial"/>
        </w:rPr>
        <w:tab/>
        <w:t xml:space="preserve"> …………………………………….</w:t>
      </w:r>
    </w:p>
    <w:p w14:paraId="05BECE15" w14:textId="77777777" w:rsidR="00386612" w:rsidRPr="001B0E3C" w:rsidRDefault="00386612" w:rsidP="0038661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Podpis Oferenta</w:t>
      </w:r>
    </w:p>
    <w:p w14:paraId="03F4C164" w14:textId="77777777" w:rsidR="00386612" w:rsidRPr="001B0E3C" w:rsidRDefault="00386612" w:rsidP="00386612">
      <w:pPr>
        <w:spacing w:line="276" w:lineRule="auto"/>
        <w:jc w:val="both"/>
        <w:rPr>
          <w:rFonts w:ascii="Arial" w:hAnsi="Arial" w:cs="Arial"/>
        </w:rPr>
      </w:pPr>
    </w:p>
    <w:p w14:paraId="5170F8C1" w14:textId="55602594" w:rsidR="009340E1" w:rsidRDefault="009340E1" w:rsidP="00386612">
      <w:pPr>
        <w:spacing w:line="276" w:lineRule="auto"/>
        <w:jc w:val="both"/>
        <w:rPr>
          <w:rFonts w:ascii="Arial" w:hAnsi="Arial" w:cs="Arial"/>
        </w:rPr>
      </w:pPr>
    </w:p>
    <w:p w14:paraId="207C83A5" w14:textId="77777777" w:rsidR="009340E1" w:rsidRPr="009340E1" w:rsidRDefault="009340E1" w:rsidP="009340E1">
      <w:pPr>
        <w:rPr>
          <w:rFonts w:ascii="Arial" w:hAnsi="Arial" w:cs="Arial"/>
        </w:rPr>
      </w:pPr>
    </w:p>
    <w:p w14:paraId="33151AC2" w14:textId="77777777" w:rsidR="009340E1" w:rsidRPr="009340E1" w:rsidRDefault="009340E1" w:rsidP="009340E1">
      <w:pPr>
        <w:rPr>
          <w:rFonts w:ascii="Arial" w:hAnsi="Arial" w:cs="Arial"/>
        </w:rPr>
      </w:pPr>
    </w:p>
    <w:p w14:paraId="648E84E4" w14:textId="63D30FE1" w:rsidR="0051418B" w:rsidRPr="009340E1" w:rsidRDefault="0051418B" w:rsidP="009340E1">
      <w:pPr>
        <w:jc w:val="center"/>
        <w:rPr>
          <w:rFonts w:ascii="Arial" w:hAnsi="Arial" w:cs="Arial"/>
        </w:rPr>
      </w:pPr>
    </w:p>
    <w:sectPr w:rsidR="0051418B" w:rsidRPr="009340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993" w:left="1417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B34C" w14:textId="77777777" w:rsidR="00AB03A6" w:rsidRDefault="00AB03A6" w:rsidP="009A0B68">
      <w:r>
        <w:separator/>
      </w:r>
    </w:p>
  </w:endnote>
  <w:endnote w:type="continuationSeparator" w:id="0">
    <w:p w14:paraId="66156744" w14:textId="77777777" w:rsidR="00AB03A6" w:rsidRDefault="00AB03A6" w:rsidP="009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723EB" w14:textId="77777777" w:rsidR="00721D82" w:rsidRDefault="00721D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33324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14:paraId="7BD15EB2" w14:textId="15370894" w:rsidR="001C68AB" w:rsidRDefault="00721D82">
        <w:pPr>
          <w:pStyle w:val="Stopka"/>
          <w:jc w:val="center"/>
        </w:pPr>
        <w:r>
          <w:t>28</w:t>
        </w:r>
      </w:p>
    </w:sdtContent>
  </w:sdt>
  <w:p w14:paraId="2BE593B8" w14:textId="2B0BB953" w:rsidR="00AB03A6" w:rsidRDefault="00AB03A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37B84" w14:textId="77777777" w:rsidR="00721D82" w:rsidRDefault="00721D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927D" w14:textId="77777777" w:rsidR="00AB03A6" w:rsidRDefault="00AB03A6" w:rsidP="009A0B68">
      <w:r>
        <w:separator/>
      </w:r>
    </w:p>
  </w:footnote>
  <w:footnote w:type="continuationSeparator" w:id="0">
    <w:p w14:paraId="25A181DA" w14:textId="77777777" w:rsidR="00AB03A6" w:rsidRDefault="00AB03A6" w:rsidP="009A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86CE4" w14:textId="77777777" w:rsidR="00721D82" w:rsidRDefault="00721D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A985" w14:textId="77777777" w:rsidR="00721D82" w:rsidRDefault="00721D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E2153" w14:textId="77777777" w:rsidR="00721D82" w:rsidRDefault="00721D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 w:hint="default"/>
        <w:color w:val="auto"/>
        <w:sz w:val="24"/>
        <w:szCs w:val="24"/>
        <w:lang w:val="x-no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F22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x-none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25BE6624"/>
    <w:name w:val="WW8Num332"/>
    <w:lvl w:ilvl="0">
      <w:start w:val="1"/>
      <w:numFmt w:val="lowerLetter"/>
      <w:lvlText w:val="%1."/>
      <w:lvlJc w:val="left"/>
      <w:pPr>
        <w:ind w:left="1260" w:hanging="360"/>
      </w:pPr>
      <w:rPr>
        <w:rFonts w:cs="Garamond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9DAA31B2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cs="Garamond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C"/>
    <w:multiLevelType w:val="multilevel"/>
    <w:tmpl w:val="16286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210" w:hanging="360"/>
      </w:pPr>
      <w:rPr>
        <w:rFonts w:ascii="Garamond" w:hAnsi="Garamond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187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1" w15:restartNumberingAfterBreak="0">
    <w:nsid w:val="00C65CEA"/>
    <w:multiLevelType w:val="hybridMultilevel"/>
    <w:tmpl w:val="84B8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25BA5"/>
    <w:multiLevelType w:val="hybridMultilevel"/>
    <w:tmpl w:val="016E4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35BE0"/>
    <w:multiLevelType w:val="hybridMultilevel"/>
    <w:tmpl w:val="C1044DBC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C27DE"/>
    <w:multiLevelType w:val="hybridMultilevel"/>
    <w:tmpl w:val="B040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41C59"/>
    <w:multiLevelType w:val="multilevel"/>
    <w:tmpl w:val="810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90EE4"/>
    <w:multiLevelType w:val="multilevel"/>
    <w:tmpl w:val="A380F5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867BF"/>
    <w:multiLevelType w:val="hybridMultilevel"/>
    <w:tmpl w:val="18EC9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A7AFA"/>
    <w:multiLevelType w:val="hybridMultilevel"/>
    <w:tmpl w:val="1A74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E3ED7"/>
    <w:multiLevelType w:val="hybridMultilevel"/>
    <w:tmpl w:val="EA46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717DE"/>
    <w:multiLevelType w:val="hybridMultilevel"/>
    <w:tmpl w:val="8AC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D72C0"/>
    <w:multiLevelType w:val="hybridMultilevel"/>
    <w:tmpl w:val="778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837C8"/>
    <w:multiLevelType w:val="hybridMultilevel"/>
    <w:tmpl w:val="8214D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01110"/>
    <w:multiLevelType w:val="hybridMultilevel"/>
    <w:tmpl w:val="AB2EA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92FD0"/>
    <w:multiLevelType w:val="hybridMultilevel"/>
    <w:tmpl w:val="D24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C13B7"/>
    <w:multiLevelType w:val="hybridMultilevel"/>
    <w:tmpl w:val="853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4C15C3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F33233"/>
    <w:multiLevelType w:val="hybridMultilevel"/>
    <w:tmpl w:val="15A85756"/>
    <w:lvl w:ilvl="0" w:tplc="DB004C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710460"/>
    <w:multiLevelType w:val="hybridMultilevel"/>
    <w:tmpl w:val="137A8240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31B07"/>
    <w:multiLevelType w:val="hybridMultilevel"/>
    <w:tmpl w:val="1F72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D324C"/>
    <w:multiLevelType w:val="multilevel"/>
    <w:tmpl w:val="7F1C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124F0"/>
    <w:multiLevelType w:val="hybridMultilevel"/>
    <w:tmpl w:val="0366E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8C11D3"/>
    <w:multiLevelType w:val="hybridMultilevel"/>
    <w:tmpl w:val="1184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EE212B"/>
    <w:multiLevelType w:val="multilevel"/>
    <w:tmpl w:val="AEE6625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29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201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73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45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17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89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61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338" w:hanging="180"/>
      </w:pPr>
      <w:rPr>
        <w:rFonts w:hint="default"/>
      </w:rPr>
    </w:lvl>
  </w:abstractNum>
  <w:abstractNum w:abstractNumId="34" w15:restartNumberingAfterBreak="0">
    <w:nsid w:val="2A10740E"/>
    <w:multiLevelType w:val="hybridMultilevel"/>
    <w:tmpl w:val="6B7A9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B77CF"/>
    <w:multiLevelType w:val="hybridMultilevel"/>
    <w:tmpl w:val="E21AB496"/>
    <w:name w:val="WW8Num33"/>
    <w:lvl w:ilvl="0" w:tplc="88EC4F2E">
      <w:start w:val="6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96EFD"/>
    <w:multiLevelType w:val="hybridMultilevel"/>
    <w:tmpl w:val="C6289240"/>
    <w:lvl w:ilvl="0" w:tplc="25B287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D720D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BD574F"/>
    <w:multiLevelType w:val="hybridMultilevel"/>
    <w:tmpl w:val="2EDCF940"/>
    <w:lvl w:ilvl="0" w:tplc="B7BC4C1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2E7C"/>
    <w:multiLevelType w:val="hybridMultilevel"/>
    <w:tmpl w:val="0C708C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A287C"/>
    <w:multiLevelType w:val="hybridMultilevel"/>
    <w:tmpl w:val="A27AA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C6A23"/>
    <w:multiLevelType w:val="hybridMultilevel"/>
    <w:tmpl w:val="C458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0A2726"/>
    <w:multiLevelType w:val="hybridMultilevel"/>
    <w:tmpl w:val="1246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35A7C"/>
    <w:multiLevelType w:val="hybridMultilevel"/>
    <w:tmpl w:val="E09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C7671"/>
    <w:multiLevelType w:val="hybridMultilevel"/>
    <w:tmpl w:val="29BC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4066"/>
    <w:multiLevelType w:val="hybridMultilevel"/>
    <w:tmpl w:val="1F8474D2"/>
    <w:lvl w:ilvl="0" w:tplc="FD3A59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709701E"/>
    <w:multiLevelType w:val="hybridMultilevel"/>
    <w:tmpl w:val="16BC6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63D4"/>
    <w:multiLevelType w:val="hybridMultilevel"/>
    <w:tmpl w:val="9D9CF346"/>
    <w:lvl w:ilvl="0" w:tplc="789A22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8E0C2D"/>
    <w:multiLevelType w:val="hybridMultilevel"/>
    <w:tmpl w:val="677699A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F16396"/>
    <w:multiLevelType w:val="hybridMultilevel"/>
    <w:tmpl w:val="89C23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142B97"/>
    <w:multiLevelType w:val="hybridMultilevel"/>
    <w:tmpl w:val="08FAD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D6A0A"/>
    <w:multiLevelType w:val="hybridMultilevel"/>
    <w:tmpl w:val="7EAC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70D4A"/>
    <w:multiLevelType w:val="hybridMultilevel"/>
    <w:tmpl w:val="6E3A1AB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F9D5C69"/>
    <w:multiLevelType w:val="hybridMultilevel"/>
    <w:tmpl w:val="E07A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75661"/>
    <w:multiLevelType w:val="hybridMultilevel"/>
    <w:tmpl w:val="57F005E6"/>
    <w:lvl w:ilvl="0" w:tplc="D8C81E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0B30CC8"/>
    <w:multiLevelType w:val="hybridMultilevel"/>
    <w:tmpl w:val="3EDAA65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DB345D"/>
    <w:multiLevelType w:val="hybridMultilevel"/>
    <w:tmpl w:val="0EF42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95DC6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A31C57"/>
    <w:multiLevelType w:val="hybridMultilevel"/>
    <w:tmpl w:val="DBFAA136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019B3"/>
    <w:multiLevelType w:val="hybridMultilevel"/>
    <w:tmpl w:val="6008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63A5D"/>
    <w:multiLevelType w:val="hybridMultilevel"/>
    <w:tmpl w:val="62082CF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92D0C18"/>
    <w:multiLevelType w:val="hybridMultilevel"/>
    <w:tmpl w:val="D07A6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34284"/>
    <w:multiLevelType w:val="hybridMultilevel"/>
    <w:tmpl w:val="F9E0A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0763F"/>
    <w:multiLevelType w:val="hybridMultilevel"/>
    <w:tmpl w:val="BF885090"/>
    <w:lvl w:ilvl="0" w:tplc="29E237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58"/>
  </w:num>
  <w:num w:numId="5">
    <w:abstractNumId w:val="61"/>
  </w:num>
  <w:num w:numId="6">
    <w:abstractNumId w:val="43"/>
  </w:num>
  <w:num w:numId="7">
    <w:abstractNumId w:val="22"/>
  </w:num>
  <w:num w:numId="8">
    <w:abstractNumId w:val="34"/>
  </w:num>
  <w:num w:numId="9">
    <w:abstractNumId w:val="11"/>
  </w:num>
  <w:num w:numId="10">
    <w:abstractNumId w:val="39"/>
  </w:num>
  <w:num w:numId="11">
    <w:abstractNumId w:val="41"/>
  </w:num>
  <w:num w:numId="12">
    <w:abstractNumId w:val="38"/>
  </w:num>
  <w:num w:numId="13">
    <w:abstractNumId w:val="49"/>
  </w:num>
  <w:num w:numId="14">
    <w:abstractNumId w:val="50"/>
  </w:num>
  <w:num w:numId="15">
    <w:abstractNumId w:val="32"/>
  </w:num>
  <w:num w:numId="16">
    <w:abstractNumId w:val="23"/>
  </w:num>
  <w:num w:numId="17">
    <w:abstractNumId w:val="20"/>
  </w:num>
  <w:num w:numId="18">
    <w:abstractNumId w:val="57"/>
  </w:num>
  <w:num w:numId="19">
    <w:abstractNumId w:val="13"/>
  </w:num>
  <w:num w:numId="20">
    <w:abstractNumId w:val="28"/>
  </w:num>
  <w:num w:numId="21">
    <w:abstractNumId w:val="18"/>
  </w:num>
  <w:num w:numId="22">
    <w:abstractNumId w:val="60"/>
  </w:num>
  <w:num w:numId="23">
    <w:abstractNumId w:val="48"/>
  </w:num>
  <w:num w:numId="24">
    <w:abstractNumId w:val="55"/>
  </w:num>
  <w:num w:numId="25">
    <w:abstractNumId w:val="52"/>
  </w:num>
  <w:num w:numId="26">
    <w:abstractNumId w:val="16"/>
  </w:num>
  <w:num w:numId="27">
    <w:abstractNumId w:val="30"/>
  </w:num>
  <w:num w:numId="28">
    <w:abstractNumId w:val="37"/>
  </w:num>
  <w:num w:numId="29">
    <w:abstractNumId w:val="36"/>
  </w:num>
  <w:num w:numId="30">
    <w:abstractNumId w:val="40"/>
  </w:num>
  <w:num w:numId="31">
    <w:abstractNumId w:val="62"/>
  </w:num>
  <w:num w:numId="32">
    <w:abstractNumId w:val="17"/>
  </w:num>
  <w:num w:numId="33">
    <w:abstractNumId w:val="14"/>
  </w:num>
  <w:num w:numId="34">
    <w:abstractNumId w:val="31"/>
  </w:num>
  <w:num w:numId="35">
    <w:abstractNumId w:val="12"/>
  </w:num>
  <w:num w:numId="36">
    <w:abstractNumId w:val="4"/>
  </w:num>
  <w:num w:numId="37">
    <w:abstractNumId w:val="53"/>
  </w:num>
  <w:num w:numId="38">
    <w:abstractNumId w:val="27"/>
  </w:num>
  <w:num w:numId="39">
    <w:abstractNumId w:val="54"/>
  </w:num>
  <w:num w:numId="40">
    <w:abstractNumId w:val="33"/>
  </w:num>
  <w:num w:numId="41">
    <w:abstractNumId w:val="45"/>
  </w:num>
  <w:num w:numId="42">
    <w:abstractNumId w:val="56"/>
  </w:num>
  <w:num w:numId="43">
    <w:abstractNumId w:val="44"/>
  </w:num>
  <w:num w:numId="44">
    <w:abstractNumId w:val="24"/>
  </w:num>
  <w:num w:numId="45">
    <w:abstractNumId w:val="46"/>
  </w:num>
  <w:num w:numId="46">
    <w:abstractNumId w:val="19"/>
  </w:num>
  <w:num w:numId="47">
    <w:abstractNumId w:val="42"/>
  </w:num>
  <w:num w:numId="48">
    <w:abstractNumId w:val="26"/>
  </w:num>
  <w:num w:numId="49">
    <w:abstractNumId w:val="47"/>
  </w:num>
  <w:num w:numId="50">
    <w:abstractNumId w:val="59"/>
  </w:num>
  <w:num w:numId="51">
    <w:abstractNumId w:val="25"/>
  </w:num>
  <w:num w:numId="52">
    <w:abstractNumId w:val="15"/>
  </w:num>
  <w:num w:numId="53">
    <w:abstractNumId w:val="51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8"/>
    <w:rsid w:val="0000176A"/>
    <w:rsid w:val="00004B20"/>
    <w:rsid w:val="000177FA"/>
    <w:rsid w:val="00031063"/>
    <w:rsid w:val="000332FC"/>
    <w:rsid w:val="000343D7"/>
    <w:rsid w:val="000373A8"/>
    <w:rsid w:val="00050F3A"/>
    <w:rsid w:val="00051C77"/>
    <w:rsid w:val="00055BA8"/>
    <w:rsid w:val="00067D86"/>
    <w:rsid w:val="000735B4"/>
    <w:rsid w:val="00080823"/>
    <w:rsid w:val="00083FBA"/>
    <w:rsid w:val="00093FD3"/>
    <w:rsid w:val="00096061"/>
    <w:rsid w:val="000A783E"/>
    <w:rsid w:val="000B04E1"/>
    <w:rsid w:val="000B56C7"/>
    <w:rsid w:val="000B7064"/>
    <w:rsid w:val="000D7F37"/>
    <w:rsid w:val="000E3B65"/>
    <w:rsid w:val="00115D55"/>
    <w:rsid w:val="00120CAC"/>
    <w:rsid w:val="001358C6"/>
    <w:rsid w:val="001430CC"/>
    <w:rsid w:val="00151929"/>
    <w:rsid w:val="00155A78"/>
    <w:rsid w:val="001905CD"/>
    <w:rsid w:val="001A74CA"/>
    <w:rsid w:val="001B03DC"/>
    <w:rsid w:val="001B0E3C"/>
    <w:rsid w:val="001B439B"/>
    <w:rsid w:val="001C68AB"/>
    <w:rsid w:val="001E0142"/>
    <w:rsid w:val="001F5A75"/>
    <w:rsid w:val="001F60B6"/>
    <w:rsid w:val="00204A8D"/>
    <w:rsid w:val="00207C30"/>
    <w:rsid w:val="002241F9"/>
    <w:rsid w:val="00262F80"/>
    <w:rsid w:val="00266E64"/>
    <w:rsid w:val="00273675"/>
    <w:rsid w:val="00276F24"/>
    <w:rsid w:val="00286A40"/>
    <w:rsid w:val="002D541D"/>
    <w:rsid w:val="002D566D"/>
    <w:rsid w:val="002F2495"/>
    <w:rsid w:val="003151A5"/>
    <w:rsid w:val="0032644D"/>
    <w:rsid w:val="00333F38"/>
    <w:rsid w:val="00346805"/>
    <w:rsid w:val="00354D38"/>
    <w:rsid w:val="0038055D"/>
    <w:rsid w:val="00386612"/>
    <w:rsid w:val="003A0A80"/>
    <w:rsid w:val="003C130D"/>
    <w:rsid w:val="003E3A7C"/>
    <w:rsid w:val="003F46C2"/>
    <w:rsid w:val="003F7DC8"/>
    <w:rsid w:val="0041357A"/>
    <w:rsid w:val="00425880"/>
    <w:rsid w:val="00454DC5"/>
    <w:rsid w:val="00462F28"/>
    <w:rsid w:val="00467D9F"/>
    <w:rsid w:val="00482530"/>
    <w:rsid w:val="00485307"/>
    <w:rsid w:val="00495321"/>
    <w:rsid w:val="0049606C"/>
    <w:rsid w:val="004A4F32"/>
    <w:rsid w:val="004B5DEC"/>
    <w:rsid w:val="004E24A2"/>
    <w:rsid w:val="005029D4"/>
    <w:rsid w:val="005033A8"/>
    <w:rsid w:val="005039AB"/>
    <w:rsid w:val="00512489"/>
    <w:rsid w:val="0051418B"/>
    <w:rsid w:val="005170AC"/>
    <w:rsid w:val="0054603B"/>
    <w:rsid w:val="00554458"/>
    <w:rsid w:val="00563F68"/>
    <w:rsid w:val="005876E4"/>
    <w:rsid w:val="00596139"/>
    <w:rsid w:val="00596419"/>
    <w:rsid w:val="005A0D5E"/>
    <w:rsid w:val="005D0D33"/>
    <w:rsid w:val="005E30F0"/>
    <w:rsid w:val="005F6539"/>
    <w:rsid w:val="0060105C"/>
    <w:rsid w:val="006133A2"/>
    <w:rsid w:val="00633397"/>
    <w:rsid w:val="0063373A"/>
    <w:rsid w:val="00645185"/>
    <w:rsid w:val="006526F7"/>
    <w:rsid w:val="006909F0"/>
    <w:rsid w:val="00692EC7"/>
    <w:rsid w:val="006A51BB"/>
    <w:rsid w:val="006D177B"/>
    <w:rsid w:val="006E3067"/>
    <w:rsid w:val="0071698D"/>
    <w:rsid w:val="0072046F"/>
    <w:rsid w:val="00721D82"/>
    <w:rsid w:val="00744833"/>
    <w:rsid w:val="00776BA4"/>
    <w:rsid w:val="007775C4"/>
    <w:rsid w:val="0078473F"/>
    <w:rsid w:val="007A433B"/>
    <w:rsid w:val="007A4F7E"/>
    <w:rsid w:val="007A5BFB"/>
    <w:rsid w:val="007A7BA1"/>
    <w:rsid w:val="007B6442"/>
    <w:rsid w:val="007C1FC1"/>
    <w:rsid w:val="007D10E0"/>
    <w:rsid w:val="007D1598"/>
    <w:rsid w:val="00802988"/>
    <w:rsid w:val="008106DE"/>
    <w:rsid w:val="00825E41"/>
    <w:rsid w:val="00866206"/>
    <w:rsid w:val="00896308"/>
    <w:rsid w:val="008B3937"/>
    <w:rsid w:val="008B6A49"/>
    <w:rsid w:val="008B6AE0"/>
    <w:rsid w:val="00902379"/>
    <w:rsid w:val="009031D9"/>
    <w:rsid w:val="00905CC4"/>
    <w:rsid w:val="0092613D"/>
    <w:rsid w:val="009340E1"/>
    <w:rsid w:val="00955552"/>
    <w:rsid w:val="0098089B"/>
    <w:rsid w:val="00983E75"/>
    <w:rsid w:val="009A093F"/>
    <w:rsid w:val="009A0B68"/>
    <w:rsid w:val="009A1CA8"/>
    <w:rsid w:val="009B440A"/>
    <w:rsid w:val="009B6F7B"/>
    <w:rsid w:val="009C05DF"/>
    <w:rsid w:val="009C292F"/>
    <w:rsid w:val="009D3450"/>
    <w:rsid w:val="009E09CA"/>
    <w:rsid w:val="009E488C"/>
    <w:rsid w:val="009F6172"/>
    <w:rsid w:val="00A03760"/>
    <w:rsid w:val="00A16146"/>
    <w:rsid w:val="00A213D5"/>
    <w:rsid w:val="00A2486F"/>
    <w:rsid w:val="00A26EC8"/>
    <w:rsid w:val="00A325C9"/>
    <w:rsid w:val="00A32B4F"/>
    <w:rsid w:val="00A35C93"/>
    <w:rsid w:val="00A51100"/>
    <w:rsid w:val="00A60187"/>
    <w:rsid w:val="00A66785"/>
    <w:rsid w:val="00A773FD"/>
    <w:rsid w:val="00A80343"/>
    <w:rsid w:val="00A81299"/>
    <w:rsid w:val="00A81864"/>
    <w:rsid w:val="00A82C46"/>
    <w:rsid w:val="00A83B68"/>
    <w:rsid w:val="00A9331F"/>
    <w:rsid w:val="00A94CA3"/>
    <w:rsid w:val="00A94DDE"/>
    <w:rsid w:val="00A955FD"/>
    <w:rsid w:val="00AA7831"/>
    <w:rsid w:val="00AB03A6"/>
    <w:rsid w:val="00AD7660"/>
    <w:rsid w:val="00B01CB0"/>
    <w:rsid w:val="00B0237C"/>
    <w:rsid w:val="00B04D72"/>
    <w:rsid w:val="00B3519E"/>
    <w:rsid w:val="00B35E3A"/>
    <w:rsid w:val="00B37735"/>
    <w:rsid w:val="00B37CC2"/>
    <w:rsid w:val="00B42085"/>
    <w:rsid w:val="00B54EB9"/>
    <w:rsid w:val="00B84481"/>
    <w:rsid w:val="00B8662B"/>
    <w:rsid w:val="00BA54ED"/>
    <w:rsid w:val="00BA72FD"/>
    <w:rsid w:val="00BB4BA3"/>
    <w:rsid w:val="00BB694D"/>
    <w:rsid w:val="00BC3A4F"/>
    <w:rsid w:val="00BD14CB"/>
    <w:rsid w:val="00C01EB0"/>
    <w:rsid w:val="00C151E4"/>
    <w:rsid w:val="00C23A76"/>
    <w:rsid w:val="00C33DDD"/>
    <w:rsid w:val="00C37C62"/>
    <w:rsid w:val="00C41BB3"/>
    <w:rsid w:val="00C5772D"/>
    <w:rsid w:val="00C63333"/>
    <w:rsid w:val="00C740DC"/>
    <w:rsid w:val="00CA0B94"/>
    <w:rsid w:val="00CA4491"/>
    <w:rsid w:val="00CC2543"/>
    <w:rsid w:val="00CF51CB"/>
    <w:rsid w:val="00D3752F"/>
    <w:rsid w:val="00D43F8B"/>
    <w:rsid w:val="00D600AD"/>
    <w:rsid w:val="00D61DB8"/>
    <w:rsid w:val="00D64414"/>
    <w:rsid w:val="00D92075"/>
    <w:rsid w:val="00DA2B4F"/>
    <w:rsid w:val="00DA453A"/>
    <w:rsid w:val="00DC0111"/>
    <w:rsid w:val="00DC671D"/>
    <w:rsid w:val="00DD748C"/>
    <w:rsid w:val="00DF2793"/>
    <w:rsid w:val="00E26889"/>
    <w:rsid w:val="00E30BE9"/>
    <w:rsid w:val="00E53FDA"/>
    <w:rsid w:val="00E57BFF"/>
    <w:rsid w:val="00E7669B"/>
    <w:rsid w:val="00E77B48"/>
    <w:rsid w:val="00E94567"/>
    <w:rsid w:val="00EA6DF7"/>
    <w:rsid w:val="00EA7727"/>
    <w:rsid w:val="00EC4E89"/>
    <w:rsid w:val="00EE0B3F"/>
    <w:rsid w:val="00EF6B3D"/>
    <w:rsid w:val="00EF6E46"/>
    <w:rsid w:val="00F06086"/>
    <w:rsid w:val="00F066CF"/>
    <w:rsid w:val="00F07183"/>
    <w:rsid w:val="00F07CCD"/>
    <w:rsid w:val="00F23486"/>
    <w:rsid w:val="00F25D68"/>
    <w:rsid w:val="00F33AA1"/>
    <w:rsid w:val="00F46037"/>
    <w:rsid w:val="00F54F52"/>
    <w:rsid w:val="00F5533D"/>
    <w:rsid w:val="00F9224F"/>
    <w:rsid w:val="00FA523D"/>
    <w:rsid w:val="00FD1900"/>
    <w:rsid w:val="00FD6F0E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56E0E80"/>
  <w15:chartTrackingRefBased/>
  <w15:docId w15:val="{9BEF5005-0344-4D34-8AE8-2A6D3DB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0B68"/>
    <w:pPr>
      <w:keepNext/>
      <w:numPr>
        <w:numId w:val="1"/>
      </w:numPr>
      <w:ind w:left="3544" w:firstLine="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0B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0B68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A0B68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A0B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A0B68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Znakiprzypiswdolnych">
    <w:name w:val="Znaki przypisów dolnych"/>
    <w:rsid w:val="009A0B68"/>
    <w:rPr>
      <w:vertAlign w:val="superscript"/>
    </w:rPr>
  </w:style>
  <w:style w:type="character" w:styleId="Numerstrony">
    <w:name w:val="page number"/>
    <w:basedOn w:val="Domylnaczcionkaakapitu"/>
    <w:rsid w:val="009A0B68"/>
  </w:style>
  <w:style w:type="character" w:styleId="Hipercze">
    <w:name w:val="Hyperlink"/>
    <w:rsid w:val="009A0B68"/>
    <w:rPr>
      <w:color w:val="0000FF"/>
      <w:u w:val="single"/>
    </w:rPr>
  </w:style>
  <w:style w:type="character" w:styleId="Odwoanieprzypisudolnego">
    <w:name w:val="footnote reference"/>
    <w:rsid w:val="009A0B68"/>
    <w:rPr>
      <w:vertAlign w:val="superscript"/>
    </w:rPr>
  </w:style>
  <w:style w:type="paragraph" w:styleId="Tekstpodstawowy">
    <w:name w:val="Body Text"/>
    <w:basedOn w:val="Normalny"/>
    <w:link w:val="TekstpodstawowyZnak"/>
    <w:rsid w:val="009A0B68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0B6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9A0B68"/>
  </w:style>
  <w:style w:type="character" w:customStyle="1" w:styleId="TekstprzypisudolnegoZnak">
    <w:name w:val="Tekst przypisu dolnego Znak"/>
    <w:basedOn w:val="Domylnaczcionkaakapitu"/>
    <w:link w:val="Tekstprzypisudolnego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A0B68"/>
    <w:pPr>
      <w:widowControl w:val="0"/>
      <w:autoSpaceDE w:val="0"/>
      <w:spacing w:line="360" w:lineRule="auto"/>
      <w:jc w:val="both"/>
    </w:pPr>
  </w:style>
  <w:style w:type="paragraph" w:customStyle="1" w:styleId="NormalnyGaramond">
    <w:name w:val="Normalny + Garamond"/>
    <w:basedOn w:val="Tekstpodstawowy"/>
    <w:rsid w:val="009A0B68"/>
    <w:pPr>
      <w:numPr>
        <w:numId w:val="2"/>
      </w:numPr>
      <w:tabs>
        <w:tab w:val="left" w:pos="993"/>
        <w:tab w:val="left" w:pos="1843"/>
      </w:tabs>
      <w:ind w:left="0" w:hanging="718"/>
    </w:pPr>
    <w:rPr>
      <w:rFonts w:ascii="Garamond" w:hAnsi="Garamond" w:cs="Garamond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B6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3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3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3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uiPriority w:val="99"/>
    <w:semiHidden/>
    <w:rsid w:val="007D10E0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BD14C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141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1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">
    <w:name w:val="a"/>
    <w:aliases w:val="b,c"/>
    <w:basedOn w:val="Normalny"/>
    <w:autoRedefine/>
    <w:uiPriority w:val="99"/>
    <w:rsid w:val="0051418B"/>
    <w:pPr>
      <w:numPr>
        <w:ilvl w:val="1"/>
        <w:numId w:val="26"/>
      </w:numPr>
      <w:tabs>
        <w:tab w:val="clear" w:pos="786"/>
        <w:tab w:val="num" w:pos="567"/>
      </w:tabs>
      <w:suppressAutoHyphens w:val="0"/>
      <w:ind w:left="567" w:hanging="283"/>
      <w:jc w:val="both"/>
    </w:pPr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397C-9EB3-4A89-BD2A-33090D0A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Słowińska</dc:creator>
  <cp:keywords/>
  <dc:description/>
  <cp:lastModifiedBy>Ewa Mroczek</cp:lastModifiedBy>
  <cp:revision>5</cp:revision>
  <cp:lastPrinted>2023-05-10T09:33:00Z</cp:lastPrinted>
  <dcterms:created xsi:type="dcterms:W3CDTF">2025-03-26T13:18:00Z</dcterms:created>
  <dcterms:modified xsi:type="dcterms:W3CDTF">2025-03-26T13:49:00Z</dcterms:modified>
</cp:coreProperties>
</file>