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101BF" w14:textId="77777777" w:rsidR="0074439E" w:rsidRPr="001B0E3C" w:rsidRDefault="0074439E" w:rsidP="0074439E">
      <w:pPr>
        <w:spacing w:line="276" w:lineRule="auto"/>
        <w:jc w:val="right"/>
        <w:rPr>
          <w:rFonts w:ascii="Arial" w:hAnsi="Arial" w:cs="Arial"/>
        </w:rPr>
      </w:pPr>
      <w:r w:rsidRPr="001B0E3C">
        <w:rPr>
          <w:rFonts w:ascii="Arial" w:hAnsi="Arial" w:cs="Arial"/>
        </w:rPr>
        <w:t>Załącznik nr 9</w:t>
      </w:r>
      <w:r>
        <w:rPr>
          <w:rFonts w:ascii="Arial" w:hAnsi="Arial" w:cs="Arial"/>
        </w:rPr>
        <w:t xml:space="preserve"> do SWKO</w:t>
      </w:r>
    </w:p>
    <w:p w14:paraId="601CE762" w14:textId="77777777" w:rsidR="0074439E" w:rsidRPr="00BB4BA3" w:rsidRDefault="0074439E" w:rsidP="0074439E">
      <w:pPr>
        <w:spacing w:line="276" w:lineRule="auto"/>
        <w:jc w:val="center"/>
        <w:rPr>
          <w:rFonts w:ascii="Arial Rounded MT Bold" w:eastAsia="Calibri" w:hAnsi="Arial Rounded MT Bold" w:cs="Arial"/>
          <w:b/>
        </w:rPr>
      </w:pPr>
      <w:r w:rsidRPr="00BB4BA3">
        <w:rPr>
          <w:rFonts w:ascii="Arial Rounded MT Bold" w:eastAsia="Calibri" w:hAnsi="Arial Rounded MT Bold" w:cs="Arial"/>
          <w:b/>
        </w:rPr>
        <w:t>WZÓR O</w:t>
      </w:r>
      <w:r w:rsidRPr="00BB4BA3">
        <w:rPr>
          <w:rFonts w:ascii="Calibri" w:eastAsia="Calibri" w:hAnsi="Calibri" w:cs="Calibri"/>
          <w:b/>
        </w:rPr>
        <w:t>Ś</w:t>
      </w:r>
      <w:r w:rsidRPr="00BB4BA3">
        <w:rPr>
          <w:rFonts w:ascii="Arial Rounded MT Bold" w:eastAsia="Calibri" w:hAnsi="Arial Rounded MT Bold" w:cs="Arial"/>
          <w:b/>
        </w:rPr>
        <w:t>WIADCZENIA O ZACHOWANIU POUFNO</w:t>
      </w:r>
      <w:r w:rsidRPr="00BB4BA3">
        <w:rPr>
          <w:rFonts w:ascii="Calibri" w:eastAsia="Calibri" w:hAnsi="Calibri" w:cs="Calibri"/>
          <w:b/>
        </w:rPr>
        <w:t>Ś</w:t>
      </w:r>
      <w:r w:rsidRPr="00BB4BA3">
        <w:rPr>
          <w:rFonts w:ascii="Arial Rounded MT Bold" w:eastAsia="Calibri" w:hAnsi="Arial Rounded MT Bold" w:cs="Arial"/>
          <w:b/>
        </w:rPr>
        <w:t>CI</w:t>
      </w:r>
    </w:p>
    <w:p w14:paraId="4FE58320" w14:textId="77777777" w:rsidR="0074439E" w:rsidRPr="001B0E3C" w:rsidRDefault="0074439E" w:rsidP="0074439E">
      <w:pPr>
        <w:spacing w:line="276" w:lineRule="auto"/>
        <w:jc w:val="both"/>
        <w:rPr>
          <w:rFonts w:ascii="Arial" w:eastAsia="Calibri" w:hAnsi="Arial" w:cs="Arial"/>
        </w:rPr>
      </w:pPr>
    </w:p>
    <w:p w14:paraId="32E44B60" w14:textId="77777777" w:rsidR="0074439E" w:rsidRPr="001B0E3C" w:rsidRDefault="0074439E" w:rsidP="0074439E">
      <w:pPr>
        <w:spacing w:line="276" w:lineRule="auto"/>
        <w:jc w:val="both"/>
        <w:rPr>
          <w:rFonts w:ascii="Arial" w:eastAsia="Calibri" w:hAnsi="Arial" w:cs="Arial"/>
        </w:rPr>
      </w:pPr>
    </w:p>
    <w:p w14:paraId="7B2C792A" w14:textId="77777777" w:rsidR="0074439E" w:rsidRPr="001B0E3C" w:rsidRDefault="0074439E" w:rsidP="0074439E">
      <w:pPr>
        <w:spacing w:line="276" w:lineRule="auto"/>
        <w:jc w:val="right"/>
        <w:rPr>
          <w:rFonts w:ascii="Arial" w:eastAsia="Calibri" w:hAnsi="Arial" w:cs="Arial"/>
        </w:rPr>
      </w:pPr>
      <w:r w:rsidRPr="001B0E3C">
        <w:rPr>
          <w:rFonts w:ascii="Arial" w:eastAsia="Calibri" w:hAnsi="Arial" w:cs="Arial"/>
        </w:rPr>
        <w:t xml:space="preserve">……………………………… </w:t>
      </w:r>
    </w:p>
    <w:p w14:paraId="7431318C" w14:textId="77777777" w:rsidR="0074439E" w:rsidRDefault="0074439E" w:rsidP="0074439E">
      <w:pPr>
        <w:spacing w:line="276" w:lineRule="auto"/>
        <w:jc w:val="center"/>
        <w:rPr>
          <w:rFonts w:ascii="Arial" w:eastAsia="Calibri" w:hAnsi="Arial" w:cs="Arial"/>
          <w:b/>
        </w:rPr>
      </w:pPr>
    </w:p>
    <w:p w14:paraId="1E46BA47" w14:textId="77777777" w:rsidR="0074439E" w:rsidRDefault="0074439E" w:rsidP="0074439E">
      <w:pPr>
        <w:spacing w:line="276" w:lineRule="auto"/>
        <w:jc w:val="center"/>
        <w:rPr>
          <w:rFonts w:ascii="Arial" w:eastAsia="Calibri" w:hAnsi="Arial" w:cs="Arial"/>
          <w:b/>
        </w:rPr>
      </w:pPr>
      <w:r w:rsidRPr="00BB4BA3">
        <w:rPr>
          <w:rFonts w:ascii="Arial" w:eastAsia="Calibri" w:hAnsi="Arial" w:cs="Arial"/>
          <w:b/>
        </w:rPr>
        <w:t>Oświadczenie o zachowaniu poufności</w:t>
      </w:r>
    </w:p>
    <w:p w14:paraId="1A64F75C" w14:textId="77777777" w:rsidR="0074439E" w:rsidRPr="00BB4BA3" w:rsidRDefault="0074439E" w:rsidP="0074439E">
      <w:pPr>
        <w:spacing w:line="276" w:lineRule="auto"/>
        <w:jc w:val="center"/>
        <w:rPr>
          <w:rFonts w:ascii="Arial" w:eastAsia="Calibri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6"/>
        <w:gridCol w:w="5436"/>
      </w:tblGrid>
      <w:tr w:rsidR="0074439E" w:rsidRPr="001B0E3C" w14:paraId="1C4D9812" w14:textId="77777777" w:rsidTr="000514E0">
        <w:trPr>
          <w:trHeight w:val="398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2356D" w14:textId="77777777" w:rsidR="0074439E" w:rsidRPr="001B0E3C" w:rsidRDefault="0074439E" w:rsidP="000514E0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1B0E3C">
              <w:rPr>
                <w:rFonts w:ascii="Arial" w:eastAsia="Calibri" w:hAnsi="Arial" w:cs="Arial"/>
              </w:rPr>
              <w:t xml:space="preserve">Imię i nazwisko 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687E" w14:textId="77777777" w:rsidR="0074439E" w:rsidRPr="001B0E3C" w:rsidRDefault="0074439E" w:rsidP="000514E0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74439E" w:rsidRPr="001B0E3C" w14:paraId="4D4BFD05" w14:textId="77777777" w:rsidTr="000514E0">
        <w:trPr>
          <w:trHeight w:val="417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FAC66" w14:textId="77777777" w:rsidR="0074439E" w:rsidRPr="001B0E3C" w:rsidRDefault="0074439E" w:rsidP="000514E0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1B0E3C">
              <w:rPr>
                <w:rFonts w:ascii="Arial" w:eastAsia="Calibri" w:hAnsi="Arial" w:cs="Arial"/>
              </w:rPr>
              <w:t>ew. Nazwa Wykonawcy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B84C" w14:textId="77777777" w:rsidR="0074439E" w:rsidRPr="001B0E3C" w:rsidRDefault="0074439E" w:rsidP="000514E0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74439E" w:rsidRPr="001B0E3C" w14:paraId="28065CD2" w14:textId="77777777" w:rsidTr="000514E0">
        <w:trPr>
          <w:trHeight w:val="410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6989B" w14:textId="77777777" w:rsidR="0074439E" w:rsidRPr="001B0E3C" w:rsidRDefault="0074439E" w:rsidP="000514E0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1B0E3C">
              <w:rPr>
                <w:rFonts w:ascii="Arial" w:eastAsia="Calibri" w:hAnsi="Arial" w:cs="Arial"/>
              </w:rPr>
              <w:t>Nazwa, data i nr Umowy („Umowa”)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72D1" w14:textId="77777777" w:rsidR="0074439E" w:rsidRPr="001B0E3C" w:rsidRDefault="0074439E" w:rsidP="000514E0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1723B42A" w14:textId="77777777" w:rsidR="0074439E" w:rsidRPr="001B0E3C" w:rsidRDefault="0074439E" w:rsidP="0074439E">
      <w:pPr>
        <w:spacing w:line="276" w:lineRule="auto"/>
        <w:jc w:val="both"/>
        <w:rPr>
          <w:rFonts w:ascii="Arial" w:eastAsia="Calibri" w:hAnsi="Arial" w:cs="Arial"/>
        </w:rPr>
      </w:pPr>
    </w:p>
    <w:p w14:paraId="4FC37ADC" w14:textId="77777777" w:rsidR="0074439E" w:rsidRPr="001B0E3C" w:rsidRDefault="0074439E" w:rsidP="0074439E">
      <w:pPr>
        <w:spacing w:line="276" w:lineRule="auto"/>
        <w:jc w:val="both"/>
        <w:rPr>
          <w:rFonts w:ascii="Arial" w:eastAsia="Calibri" w:hAnsi="Arial" w:cs="Arial"/>
        </w:rPr>
      </w:pPr>
      <w:r w:rsidRPr="001B0E3C">
        <w:rPr>
          <w:rFonts w:ascii="Arial" w:eastAsia="Calibri" w:hAnsi="Arial" w:cs="Arial"/>
        </w:rPr>
        <w:t>Ja niżej podpisana/podpisany oświadczam, że zapoznałam/zapoznałem się z:</w:t>
      </w:r>
    </w:p>
    <w:p w14:paraId="194D2E54" w14:textId="77777777" w:rsidR="0074439E" w:rsidRPr="001B0E3C" w:rsidRDefault="0074439E" w:rsidP="0074439E">
      <w:pPr>
        <w:spacing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</w:t>
      </w:r>
      <w:r w:rsidRPr="00BB4BA3">
        <w:rPr>
          <w:rFonts w:ascii="Arial" w:eastAsia="Calibri" w:hAnsi="Arial" w:cs="Arial"/>
          <w:i/>
        </w:rPr>
        <w:t>Polityka Bezpieczeństwa Danych w Uniwersyteckiej Klinice Stomatologicznej w Krakowie</w:t>
      </w:r>
      <w:r w:rsidRPr="001B0E3C">
        <w:rPr>
          <w:rFonts w:ascii="Arial" w:eastAsia="Calibri" w:hAnsi="Arial" w:cs="Arial"/>
        </w:rPr>
        <w:t>,</w:t>
      </w:r>
    </w:p>
    <w:p w14:paraId="40F70F47" w14:textId="77777777" w:rsidR="0074439E" w:rsidRPr="001B0E3C" w:rsidRDefault="0074439E" w:rsidP="0074439E">
      <w:pPr>
        <w:spacing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</w:t>
      </w:r>
      <w:r w:rsidRPr="001B0E3C">
        <w:rPr>
          <w:rFonts w:ascii="Arial" w:eastAsia="Calibri" w:hAnsi="Arial" w:cs="Arial"/>
        </w:rPr>
        <w:t>dokumentami związanymi (wskazanymi w Polityce Bezpieczeństwa Danych)</w:t>
      </w:r>
    </w:p>
    <w:p w14:paraId="6111EA90" w14:textId="77777777" w:rsidR="0074439E" w:rsidRDefault="0074439E" w:rsidP="0074439E">
      <w:pPr>
        <w:spacing w:line="276" w:lineRule="auto"/>
        <w:jc w:val="both"/>
        <w:rPr>
          <w:rFonts w:ascii="Arial" w:eastAsia="Calibri" w:hAnsi="Arial" w:cs="Arial"/>
        </w:rPr>
      </w:pPr>
    </w:p>
    <w:p w14:paraId="07607301" w14:textId="77777777" w:rsidR="0074439E" w:rsidRPr="001B0E3C" w:rsidRDefault="0074439E" w:rsidP="0074439E">
      <w:pPr>
        <w:spacing w:line="276" w:lineRule="auto"/>
        <w:jc w:val="both"/>
        <w:rPr>
          <w:rFonts w:ascii="Arial" w:eastAsia="Calibri" w:hAnsi="Arial" w:cs="Arial"/>
        </w:rPr>
      </w:pPr>
      <w:r w:rsidRPr="001B0E3C">
        <w:rPr>
          <w:rFonts w:ascii="Arial" w:eastAsia="Calibri" w:hAnsi="Arial" w:cs="Arial"/>
        </w:rPr>
        <w:t xml:space="preserve">Jednocześnie </w:t>
      </w:r>
      <w:r w:rsidRPr="00BB4BA3">
        <w:rPr>
          <w:rFonts w:ascii="Arial" w:eastAsia="Calibri" w:hAnsi="Arial" w:cs="Arial"/>
          <w:b/>
        </w:rPr>
        <w:t>zobowiązuję się</w:t>
      </w:r>
      <w:r w:rsidRPr="001B0E3C">
        <w:rPr>
          <w:rFonts w:ascii="Arial" w:eastAsia="Calibri" w:hAnsi="Arial" w:cs="Arial"/>
        </w:rPr>
        <w:t xml:space="preserve"> do przestrzegania zasad bezpieczeństwa informacji w Klinice określonych w tych dokumentach w zakresie wykonywanych przeze mnie czynności związanych z realizacją Umowy, w szczególności do:</w:t>
      </w:r>
    </w:p>
    <w:p w14:paraId="1A2894EE" w14:textId="77777777" w:rsidR="0074439E" w:rsidRPr="00BB4BA3" w:rsidRDefault="0074439E" w:rsidP="0074439E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eastAsia="Calibri" w:hAnsi="Arial" w:cs="Arial"/>
        </w:rPr>
      </w:pPr>
      <w:r w:rsidRPr="00BB4BA3">
        <w:rPr>
          <w:rFonts w:ascii="Arial" w:eastAsia="Calibri" w:hAnsi="Arial" w:cs="Arial"/>
        </w:rPr>
        <w:t>zachowania w tajemnicy (w tym nieujawniania podmiotom i osobom nieuprawnionym) informacji, w tym danych osobowych, do których uzyskam dostęp w związku z wykonywaniem czynności na rzecz Kliniki, pod rygorem odpowiedzialności karnej i cywilnej,</w:t>
      </w:r>
    </w:p>
    <w:p w14:paraId="21E61E58" w14:textId="77777777" w:rsidR="0074439E" w:rsidRPr="00BB4BA3" w:rsidRDefault="0074439E" w:rsidP="0074439E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eastAsia="Calibri" w:hAnsi="Arial" w:cs="Arial"/>
        </w:rPr>
      </w:pPr>
      <w:r w:rsidRPr="00BB4BA3">
        <w:rPr>
          <w:rFonts w:ascii="Arial" w:eastAsia="Calibri" w:hAnsi="Arial" w:cs="Arial"/>
        </w:rPr>
        <w:t>niewykorzystywania informacji, w tym danych osobowych, do których uzyskam dostęp, w celach niezwiązanych z czynnościami wykonywanymi na rzecz Kliniki,</w:t>
      </w:r>
    </w:p>
    <w:p w14:paraId="1426CC12" w14:textId="77777777" w:rsidR="0074439E" w:rsidRPr="00BB4BA3" w:rsidRDefault="0074439E" w:rsidP="0074439E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eastAsia="Calibri" w:hAnsi="Arial" w:cs="Arial"/>
        </w:rPr>
      </w:pPr>
      <w:r w:rsidRPr="00BB4BA3">
        <w:rPr>
          <w:rFonts w:ascii="Arial" w:eastAsia="Calibri" w:hAnsi="Arial" w:cs="Arial"/>
        </w:rPr>
        <w:t>dołożenia należytej staranności w celu ochrony powyższych informacji, w tym danych osobowych przed przypadkowym lub niezgodnym z prawem zniszczeniem, utraceniem, zmodyfikowaniem, nieuprawnionym ujawnieniem lub nieuprawnionym dostępem,</w:t>
      </w:r>
    </w:p>
    <w:p w14:paraId="2F6F8790" w14:textId="77777777" w:rsidR="0074439E" w:rsidRPr="00BB4BA3" w:rsidRDefault="0074439E" w:rsidP="0074439E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eastAsia="Calibri" w:hAnsi="Arial" w:cs="Arial"/>
        </w:rPr>
      </w:pPr>
      <w:r w:rsidRPr="00BB4BA3">
        <w:rPr>
          <w:rFonts w:ascii="Arial" w:eastAsia="Calibri" w:hAnsi="Arial" w:cs="Arial"/>
        </w:rPr>
        <w:t>zachowania w tajemnicy rodzajów i sposobów zabezpieczenia informacji, w tym systemów informatycznych Kliniki, pod rygorem odpowiedzialności karnej i cywilnej,</w:t>
      </w:r>
    </w:p>
    <w:p w14:paraId="64B05B8E" w14:textId="77777777" w:rsidR="0074439E" w:rsidRPr="00BB4BA3" w:rsidRDefault="0074439E" w:rsidP="0074439E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eastAsia="Calibri" w:hAnsi="Arial" w:cs="Arial"/>
        </w:rPr>
      </w:pPr>
      <w:r w:rsidRPr="00BB4BA3">
        <w:rPr>
          <w:rFonts w:ascii="Arial" w:eastAsia="Calibri" w:hAnsi="Arial" w:cs="Arial"/>
        </w:rPr>
        <w:t>utrzymywania w tajemnicy wszelkich innych informacji uzyskanych przy wykonywaniu opisanych powyżej czynności za wyjątkiem:</w:t>
      </w:r>
    </w:p>
    <w:p w14:paraId="5CB531EC" w14:textId="77777777" w:rsidR="0074439E" w:rsidRPr="00BB4BA3" w:rsidRDefault="0074439E" w:rsidP="0074439E">
      <w:pPr>
        <w:pStyle w:val="Akapitzlist"/>
        <w:numPr>
          <w:ilvl w:val="0"/>
          <w:numId w:val="24"/>
        </w:numPr>
        <w:spacing w:line="276" w:lineRule="auto"/>
        <w:ind w:left="1418" w:hanging="284"/>
        <w:jc w:val="both"/>
        <w:rPr>
          <w:rFonts w:ascii="Arial" w:eastAsia="Calibri" w:hAnsi="Arial" w:cs="Arial"/>
        </w:rPr>
      </w:pPr>
      <w:r w:rsidRPr="00BB4BA3">
        <w:rPr>
          <w:rFonts w:ascii="Arial" w:eastAsia="Calibri" w:hAnsi="Arial" w:cs="Arial"/>
        </w:rPr>
        <w:t>informacji wyraźnie wyłączonych spod tej tajemnicy przez ich dysponenta,</w:t>
      </w:r>
    </w:p>
    <w:p w14:paraId="2E4914AF" w14:textId="77777777" w:rsidR="0074439E" w:rsidRPr="00BB4BA3" w:rsidRDefault="0074439E" w:rsidP="0074439E">
      <w:pPr>
        <w:pStyle w:val="Akapitzlist"/>
        <w:numPr>
          <w:ilvl w:val="0"/>
          <w:numId w:val="24"/>
        </w:numPr>
        <w:spacing w:line="276" w:lineRule="auto"/>
        <w:ind w:left="1418" w:hanging="284"/>
        <w:jc w:val="both"/>
        <w:rPr>
          <w:rFonts w:ascii="Arial" w:eastAsia="Calibri" w:hAnsi="Arial" w:cs="Arial"/>
        </w:rPr>
      </w:pPr>
      <w:r w:rsidRPr="00BB4BA3">
        <w:rPr>
          <w:rFonts w:ascii="Arial" w:eastAsia="Calibri" w:hAnsi="Arial" w:cs="Arial"/>
        </w:rPr>
        <w:t>informacji powszechnie dostępnych,</w:t>
      </w:r>
    </w:p>
    <w:p w14:paraId="44AB5145" w14:textId="77777777" w:rsidR="0074439E" w:rsidRPr="00BB4BA3" w:rsidRDefault="0074439E" w:rsidP="0074439E">
      <w:pPr>
        <w:pStyle w:val="Akapitzlist"/>
        <w:numPr>
          <w:ilvl w:val="0"/>
          <w:numId w:val="24"/>
        </w:numPr>
        <w:spacing w:line="276" w:lineRule="auto"/>
        <w:ind w:left="1418" w:hanging="284"/>
        <w:jc w:val="both"/>
        <w:rPr>
          <w:rFonts w:ascii="Arial" w:eastAsia="Calibri" w:hAnsi="Arial" w:cs="Arial"/>
        </w:rPr>
      </w:pPr>
      <w:r w:rsidRPr="00BB4BA3">
        <w:rPr>
          <w:rFonts w:ascii="Arial" w:eastAsia="Calibri" w:hAnsi="Arial" w:cs="Arial"/>
        </w:rPr>
        <w:t>informacji, których ujawnienie stanowi wymóg określony przez powszechnie obowiązujące przepisy prawa.</w:t>
      </w:r>
    </w:p>
    <w:p w14:paraId="7B5999C8" w14:textId="77777777" w:rsidR="0074439E" w:rsidRDefault="0074439E" w:rsidP="0074439E">
      <w:pPr>
        <w:spacing w:line="276" w:lineRule="auto"/>
        <w:jc w:val="both"/>
        <w:rPr>
          <w:rFonts w:ascii="Arial" w:eastAsia="Calibri" w:hAnsi="Arial" w:cs="Arial"/>
        </w:rPr>
      </w:pPr>
    </w:p>
    <w:p w14:paraId="376D8611" w14:textId="77777777" w:rsidR="0074439E" w:rsidRPr="001B0E3C" w:rsidRDefault="0074439E" w:rsidP="0074439E">
      <w:pPr>
        <w:spacing w:line="276" w:lineRule="auto"/>
        <w:jc w:val="both"/>
        <w:rPr>
          <w:rFonts w:ascii="Arial" w:eastAsia="Calibri" w:hAnsi="Arial" w:cs="Arial"/>
        </w:rPr>
      </w:pPr>
      <w:r w:rsidRPr="001B0E3C">
        <w:rPr>
          <w:rFonts w:ascii="Arial" w:eastAsia="Calibri" w:hAnsi="Arial" w:cs="Arial"/>
        </w:rPr>
        <w:t>Zobowiązuję się do zachowania tajemnicy informacji, o których mowa powyżej także po (a) wygaśnięciu lub rozwiązaniu Umowy, (b) ustaniu stosunku prawnego łączącego mnie z Wykonawcą, (c) śmierci pacjenta, którego dane dotyczą.</w:t>
      </w:r>
    </w:p>
    <w:p w14:paraId="7FBD101D" w14:textId="77777777" w:rsidR="0074439E" w:rsidRDefault="0074439E" w:rsidP="0074439E">
      <w:pPr>
        <w:spacing w:line="276" w:lineRule="auto"/>
        <w:jc w:val="both"/>
        <w:rPr>
          <w:rFonts w:ascii="Arial" w:eastAsia="Calibri" w:hAnsi="Arial" w:cs="Arial"/>
        </w:rPr>
      </w:pPr>
    </w:p>
    <w:p w14:paraId="132035DA" w14:textId="77777777" w:rsidR="0074439E" w:rsidRPr="001B0E3C" w:rsidRDefault="0074439E" w:rsidP="0074439E">
      <w:pPr>
        <w:spacing w:line="276" w:lineRule="auto"/>
        <w:jc w:val="both"/>
        <w:rPr>
          <w:rFonts w:ascii="Arial" w:eastAsia="Calibri" w:hAnsi="Arial" w:cs="Arial"/>
        </w:rPr>
      </w:pPr>
      <w:r w:rsidRPr="001B0E3C">
        <w:rPr>
          <w:rFonts w:ascii="Arial" w:eastAsia="Calibri" w:hAnsi="Arial" w:cs="Arial"/>
        </w:rPr>
        <w:t>W przypadku powzięcia wiadomości lub podejrzenia naruszenia któregokolwiek, ze swoich zobowiązań, o których mowa powyżej, zobowiązuje się w trybie natychmiastowym poinformować o tym fakcie Klinikę w formie pisemnej.</w:t>
      </w:r>
    </w:p>
    <w:p w14:paraId="55BEB5D9" w14:textId="77777777" w:rsidR="0074439E" w:rsidRPr="001B0E3C" w:rsidRDefault="0074439E" w:rsidP="0074439E">
      <w:pPr>
        <w:spacing w:line="276" w:lineRule="auto"/>
        <w:jc w:val="both"/>
        <w:rPr>
          <w:rFonts w:ascii="Arial" w:eastAsia="Calibri" w:hAnsi="Arial" w:cs="Arial"/>
        </w:rPr>
      </w:pPr>
    </w:p>
    <w:p w14:paraId="105334E1" w14:textId="77777777" w:rsidR="0074439E" w:rsidRDefault="0074439E" w:rsidP="0074439E">
      <w:pPr>
        <w:spacing w:line="276" w:lineRule="auto"/>
        <w:jc w:val="both"/>
        <w:rPr>
          <w:rFonts w:ascii="Arial" w:eastAsia="Calibri" w:hAnsi="Arial" w:cs="Arial"/>
        </w:rPr>
      </w:pPr>
    </w:p>
    <w:p w14:paraId="6320568E" w14:textId="77777777" w:rsidR="0074439E" w:rsidRPr="001B0E3C" w:rsidRDefault="0074439E" w:rsidP="0074439E">
      <w:pPr>
        <w:spacing w:line="276" w:lineRule="auto"/>
        <w:jc w:val="both"/>
        <w:rPr>
          <w:rFonts w:ascii="Arial" w:eastAsia="Calibri" w:hAnsi="Arial" w:cs="Arial"/>
        </w:rPr>
      </w:pPr>
      <w:r w:rsidRPr="001B0E3C">
        <w:rPr>
          <w:rFonts w:ascii="Arial" w:eastAsia="Calibri" w:hAnsi="Arial" w:cs="Arial"/>
        </w:rPr>
        <w:t>Kraków, dn. ……………………………</w:t>
      </w:r>
    </w:p>
    <w:p w14:paraId="6AA575FA" w14:textId="77777777" w:rsidR="0074439E" w:rsidRPr="001B0E3C" w:rsidRDefault="0074439E" w:rsidP="0074439E">
      <w:pPr>
        <w:spacing w:line="276" w:lineRule="auto"/>
        <w:jc w:val="both"/>
        <w:rPr>
          <w:rFonts w:ascii="Arial" w:eastAsia="Calibri" w:hAnsi="Arial" w:cs="Arial"/>
        </w:rPr>
      </w:pPr>
    </w:p>
    <w:p w14:paraId="68ABE357" w14:textId="77777777" w:rsidR="0074439E" w:rsidRPr="001B0E3C" w:rsidRDefault="0074439E" w:rsidP="0074439E">
      <w:pPr>
        <w:spacing w:line="276" w:lineRule="auto"/>
        <w:jc w:val="both"/>
        <w:rPr>
          <w:rFonts w:ascii="Arial" w:eastAsia="Calibri" w:hAnsi="Arial" w:cs="Arial"/>
        </w:rPr>
      </w:pPr>
    </w:p>
    <w:p w14:paraId="253D738C" w14:textId="77777777" w:rsidR="0074439E" w:rsidRPr="001B0E3C" w:rsidRDefault="0074439E" w:rsidP="0074439E">
      <w:pPr>
        <w:spacing w:line="276" w:lineRule="auto"/>
        <w:jc w:val="both"/>
        <w:rPr>
          <w:rFonts w:ascii="Arial" w:eastAsia="Calibri" w:hAnsi="Arial" w:cs="Arial"/>
        </w:rPr>
      </w:pPr>
      <w:r w:rsidRPr="001B0E3C">
        <w:rPr>
          <w:rFonts w:ascii="Arial" w:eastAsia="Calibri" w:hAnsi="Arial" w:cs="Arial"/>
        </w:rPr>
        <w:t>…………………………………………………………...…</w:t>
      </w:r>
    </w:p>
    <w:p w14:paraId="41868DC3" w14:textId="77777777" w:rsidR="0074439E" w:rsidRPr="001B0E3C" w:rsidRDefault="0074439E" w:rsidP="0074439E">
      <w:pPr>
        <w:spacing w:line="276" w:lineRule="auto"/>
        <w:jc w:val="both"/>
        <w:rPr>
          <w:rFonts w:ascii="Arial" w:eastAsia="Calibri" w:hAnsi="Arial" w:cs="Arial"/>
        </w:rPr>
      </w:pPr>
      <w:r w:rsidRPr="001B0E3C">
        <w:rPr>
          <w:rFonts w:ascii="Arial" w:eastAsia="Calibri" w:hAnsi="Arial" w:cs="Arial"/>
        </w:rPr>
        <w:t>/czytelny podpis pracownika Wykonawcy/ Podwykonawcy/</w:t>
      </w:r>
    </w:p>
    <w:p w14:paraId="5170F8C1" w14:textId="5B03EDAB" w:rsidR="00C03B69" w:rsidRDefault="00C03B69" w:rsidP="0074439E">
      <w:pPr>
        <w:spacing w:line="276" w:lineRule="auto"/>
        <w:jc w:val="both"/>
        <w:rPr>
          <w:rFonts w:ascii="Arial" w:eastAsia="Calibri" w:hAnsi="Arial" w:cs="Arial"/>
        </w:rPr>
      </w:pPr>
      <w:bookmarkStart w:id="0" w:name="_GoBack"/>
      <w:bookmarkEnd w:id="0"/>
    </w:p>
    <w:p w14:paraId="40C1A877" w14:textId="6068B3EC" w:rsidR="0051418B" w:rsidRPr="00C03B69" w:rsidRDefault="00C03B69" w:rsidP="00C03B69">
      <w:pPr>
        <w:tabs>
          <w:tab w:val="left" w:pos="5235"/>
        </w:tabs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</w:p>
    <w:sectPr w:rsidR="0051418B" w:rsidRPr="00C03B69">
      <w:footerReference w:type="default" r:id="rId8"/>
      <w:pgSz w:w="11906" w:h="16838"/>
      <w:pgMar w:top="1417" w:right="1133" w:bottom="993" w:left="1417" w:header="720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1B34C" w14:textId="77777777" w:rsidR="00AB03A6" w:rsidRDefault="00AB03A6" w:rsidP="009A0B68">
      <w:r>
        <w:separator/>
      </w:r>
    </w:p>
  </w:endnote>
  <w:endnote w:type="continuationSeparator" w:id="0">
    <w:p w14:paraId="66156744" w14:textId="77777777" w:rsidR="00AB03A6" w:rsidRDefault="00AB03A6" w:rsidP="009A0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15EB2" w14:textId="5DBCCFE8" w:rsidR="001C68AB" w:rsidRDefault="00C03B69">
    <w:pPr>
      <w:pStyle w:val="Stopka"/>
      <w:jc w:val="center"/>
    </w:pPr>
    <w:r>
      <w:t>29</w:t>
    </w:r>
  </w:p>
  <w:p w14:paraId="2BE593B8" w14:textId="2B0BB953" w:rsidR="00AB03A6" w:rsidRDefault="00AB03A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6927D" w14:textId="77777777" w:rsidR="00AB03A6" w:rsidRDefault="00AB03A6" w:rsidP="009A0B68">
      <w:r>
        <w:separator/>
      </w:r>
    </w:p>
  </w:footnote>
  <w:footnote w:type="continuationSeparator" w:id="0">
    <w:p w14:paraId="25A181DA" w14:textId="77777777" w:rsidR="00AB03A6" w:rsidRDefault="00AB03A6" w:rsidP="009A0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Garamond" w:hAnsi="Garamond" w:cs="Garamond" w:hint="default"/>
        <w:color w:val="auto"/>
        <w:sz w:val="24"/>
        <w:szCs w:val="24"/>
        <w:lang w:val="x-none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F3F223D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Garamond"/>
        <w:b w:val="0"/>
        <w:lang w:val="x-none"/>
      </w:rPr>
    </w:lvl>
  </w:abstractNum>
  <w:abstractNum w:abstractNumId="2" w15:restartNumberingAfterBreak="0">
    <w:nsid w:val="00000003"/>
    <w:multiLevelType w:val="singleLevel"/>
    <w:tmpl w:val="518E0BC0"/>
    <w:name w:val="WW8Num3"/>
    <w:lvl w:ilvl="0">
      <w:start w:val="1"/>
      <w:numFmt w:val="lowerLetter"/>
      <w:lvlText w:val="%1."/>
      <w:lvlJc w:val="left"/>
      <w:pPr>
        <w:tabs>
          <w:tab w:val="num" w:pos="-143"/>
        </w:tabs>
        <w:ind w:left="785" w:hanging="360"/>
      </w:pPr>
      <w:rPr>
        <w:rFonts w:cs="Garamond"/>
        <w:color w:val="auto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Garamond" w:hAnsi="Garamond" w:cs="Garamond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5"/>
    <w:multiLevelType w:val="singleLevel"/>
    <w:tmpl w:val="25BE6624"/>
    <w:name w:val="WW8Num332"/>
    <w:lvl w:ilvl="0">
      <w:start w:val="1"/>
      <w:numFmt w:val="lowerLetter"/>
      <w:lvlText w:val="%1."/>
      <w:lvlJc w:val="left"/>
      <w:pPr>
        <w:ind w:left="1260" w:hanging="360"/>
      </w:pPr>
      <w:rPr>
        <w:rFonts w:cs="Garamond" w:hint="default"/>
        <w:b w:val="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pStyle w:val="NormalnyGaramond"/>
      <w:lvlText w:val="%1."/>
      <w:lvlJc w:val="left"/>
      <w:pPr>
        <w:tabs>
          <w:tab w:val="num" w:pos="2136"/>
        </w:tabs>
        <w:ind w:left="2136" w:hanging="360"/>
      </w:pPr>
      <w:rPr>
        <w:rFonts w:ascii="Garamond" w:eastAsia="Times New Roman" w:hAnsi="Garamond" w:cs="Times New Roman"/>
        <w:sz w:val="24"/>
        <w:szCs w:val="24"/>
      </w:rPr>
    </w:lvl>
  </w:abstractNum>
  <w:abstractNum w:abstractNumId="6" w15:restartNumberingAfterBreak="0">
    <w:nsid w:val="00000007"/>
    <w:multiLevelType w:val="singleLevel"/>
    <w:tmpl w:val="9DAA31B2"/>
    <w:name w:val="WW8Num7"/>
    <w:lvl w:ilvl="0">
      <w:start w:val="1"/>
      <w:numFmt w:val="upperLetter"/>
      <w:lvlText w:val="%1."/>
      <w:lvlJc w:val="left"/>
      <w:pPr>
        <w:tabs>
          <w:tab w:val="num" w:pos="0"/>
        </w:tabs>
        <w:ind w:left="928" w:hanging="360"/>
      </w:pPr>
      <w:rPr>
        <w:rFonts w:cs="Garamond" w:hint="default"/>
        <w:b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"/>
      <w:lvlJc w:val="left"/>
      <w:pPr>
        <w:tabs>
          <w:tab w:val="num" w:pos="0"/>
        </w:tabs>
        <w:ind w:left="1080" w:hanging="360"/>
      </w:pPr>
      <w:rPr>
        <w:rFonts w:ascii="Symbol" w:hAnsi="Symbol"/>
        <w:lang w:val="en-US"/>
      </w:rPr>
    </w:lvl>
  </w:abstractNum>
  <w:abstractNum w:abstractNumId="9" w15:restartNumberingAfterBreak="0">
    <w:nsid w:val="0000000C"/>
    <w:multiLevelType w:val="multilevel"/>
    <w:tmpl w:val="1628614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tabs>
          <w:tab w:val="num" w:pos="282"/>
        </w:tabs>
        <w:ind w:left="1210" w:hanging="360"/>
      </w:pPr>
      <w:rPr>
        <w:rFonts w:ascii="Garamond" w:hAnsi="Garamond" w:cs="Courier New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-1876"/>
        </w:tabs>
        <w:ind w:left="64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0" w15:restartNumberingAfterBreak="0">
    <w:nsid w:val="0000000E"/>
    <w:multiLevelType w:val="singleLevel"/>
    <w:tmpl w:val="FF3062B6"/>
    <w:name w:val="WW8Num15"/>
    <w:lvl w:ilvl="0">
      <w:start w:val="1"/>
      <w:numFmt w:val="lowerLetter"/>
      <w:lvlText w:val="%1)"/>
      <w:lvlJc w:val="left"/>
      <w:pPr>
        <w:tabs>
          <w:tab w:val="num" w:pos="1290"/>
        </w:tabs>
        <w:ind w:left="1290" w:hanging="360"/>
      </w:pPr>
      <w:rPr>
        <w:rFonts w:ascii="Garamond" w:eastAsia="Times New Roman" w:hAnsi="Garamond" w:cs="Times New Roman" w:hint="default"/>
        <w:b w:val="0"/>
      </w:rPr>
    </w:lvl>
  </w:abstractNum>
  <w:abstractNum w:abstractNumId="11" w15:restartNumberingAfterBreak="0">
    <w:nsid w:val="00C65CEA"/>
    <w:multiLevelType w:val="hybridMultilevel"/>
    <w:tmpl w:val="84B81C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E25BA5"/>
    <w:multiLevelType w:val="hybridMultilevel"/>
    <w:tmpl w:val="016E4D7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235BE0"/>
    <w:multiLevelType w:val="hybridMultilevel"/>
    <w:tmpl w:val="C1044DBC"/>
    <w:lvl w:ilvl="0" w:tplc="991A06F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1C27DE"/>
    <w:multiLevelType w:val="hybridMultilevel"/>
    <w:tmpl w:val="B0402C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841C59"/>
    <w:multiLevelType w:val="multilevel"/>
    <w:tmpl w:val="81065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1290EE4"/>
    <w:multiLevelType w:val="multilevel"/>
    <w:tmpl w:val="A380F5E4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  <w:b w:val="0"/>
      </w:rPr>
    </w:lvl>
    <w:lvl w:ilvl="1">
      <w:start w:val="1"/>
      <w:numFmt w:val="lowerLetter"/>
      <w:pStyle w:val="a"/>
      <w:lvlText w:val="%2)"/>
      <w:lvlJc w:val="left"/>
      <w:pPr>
        <w:tabs>
          <w:tab w:val="num" w:pos="786"/>
        </w:tabs>
        <w:ind w:left="78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20867BF"/>
    <w:multiLevelType w:val="hybridMultilevel"/>
    <w:tmpl w:val="18EC97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2DA7AFA"/>
    <w:multiLevelType w:val="hybridMultilevel"/>
    <w:tmpl w:val="1A745D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BE3ED7"/>
    <w:multiLevelType w:val="hybridMultilevel"/>
    <w:tmpl w:val="EA464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0717DE"/>
    <w:multiLevelType w:val="hybridMultilevel"/>
    <w:tmpl w:val="8AC64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0D72C0"/>
    <w:multiLevelType w:val="hybridMultilevel"/>
    <w:tmpl w:val="77800A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6837C8"/>
    <w:multiLevelType w:val="hybridMultilevel"/>
    <w:tmpl w:val="8214D5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501110"/>
    <w:multiLevelType w:val="hybridMultilevel"/>
    <w:tmpl w:val="AB2EAB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BB92FD0"/>
    <w:multiLevelType w:val="hybridMultilevel"/>
    <w:tmpl w:val="D2468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FC13B7"/>
    <w:multiLevelType w:val="hybridMultilevel"/>
    <w:tmpl w:val="853005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1D4C15C3"/>
    <w:multiLevelType w:val="hybridMultilevel"/>
    <w:tmpl w:val="7616C1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DF33233"/>
    <w:multiLevelType w:val="hybridMultilevel"/>
    <w:tmpl w:val="15A85756"/>
    <w:lvl w:ilvl="0" w:tplc="DB004CBE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E710460"/>
    <w:multiLevelType w:val="hybridMultilevel"/>
    <w:tmpl w:val="137A8240"/>
    <w:lvl w:ilvl="0" w:tplc="991A06F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FD31B07"/>
    <w:multiLevelType w:val="hybridMultilevel"/>
    <w:tmpl w:val="1F72BB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1D324C"/>
    <w:multiLevelType w:val="multilevel"/>
    <w:tmpl w:val="7F1CD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23E124F0"/>
    <w:multiLevelType w:val="hybridMultilevel"/>
    <w:tmpl w:val="0366E2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68C11D3"/>
    <w:multiLevelType w:val="hybridMultilevel"/>
    <w:tmpl w:val="11846C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EE212B"/>
    <w:multiLevelType w:val="multilevel"/>
    <w:tmpl w:val="AEE66256"/>
    <w:lvl w:ilvl="0">
      <w:start w:val="1"/>
      <w:numFmt w:val="decimal"/>
      <w:lvlText w:val="%1."/>
      <w:lvlJc w:val="left"/>
      <w:pPr>
        <w:tabs>
          <w:tab w:val="num" w:pos="-284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-284"/>
        </w:tabs>
        <w:ind w:left="1298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284"/>
        </w:tabs>
        <w:ind w:left="2018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284"/>
        </w:tabs>
        <w:ind w:left="2738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284"/>
        </w:tabs>
        <w:ind w:left="3458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284"/>
        </w:tabs>
        <w:ind w:left="4178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284"/>
        </w:tabs>
        <w:ind w:left="4898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284"/>
        </w:tabs>
        <w:ind w:left="5618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284"/>
        </w:tabs>
        <w:ind w:left="6338" w:hanging="180"/>
      </w:pPr>
      <w:rPr>
        <w:rFonts w:hint="default"/>
      </w:rPr>
    </w:lvl>
  </w:abstractNum>
  <w:abstractNum w:abstractNumId="34" w15:restartNumberingAfterBreak="0">
    <w:nsid w:val="2A10740E"/>
    <w:multiLevelType w:val="hybridMultilevel"/>
    <w:tmpl w:val="6B7A9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A6B77CF"/>
    <w:multiLevelType w:val="hybridMultilevel"/>
    <w:tmpl w:val="E21AB496"/>
    <w:name w:val="WW8Num33"/>
    <w:lvl w:ilvl="0" w:tplc="88EC4F2E">
      <w:start w:val="6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596EFD"/>
    <w:multiLevelType w:val="hybridMultilevel"/>
    <w:tmpl w:val="C6289240"/>
    <w:lvl w:ilvl="0" w:tplc="25B2874C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1D720D5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DBD574F"/>
    <w:multiLevelType w:val="hybridMultilevel"/>
    <w:tmpl w:val="2EDCF940"/>
    <w:lvl w:ilvl="0" w:tplc="B7BC4C18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722E7C"/>
    <w:multiLevelType w:val="hybridMultilevel"/>
    <w:tmpl w:val="0C708CD6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9" w15:restartNumberingAfterBreak="0">
    <w:nsid w:val="340A287C"/>
    <w:multiLevelType w:val="hybridMultilevel"/>
    <w:tmpl w:val="A27AA3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53C6A23"/>
    <w:multiLevelType w:val="hybridMultilevel"/>
    <w:tmpl w:val="C4581CF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380A2726"/>
    <w:multiLevelType w:val="hybridMultilevel"/>
    <w:tmpl w:val="124689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B35A7C"/>
    <w:multiLevelType w:val="hybridMultilevel"/>
    <w:tmpl w:val="E0943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3C7671"/>
    <w:multiLevelType w:val="hybridMultilevel"/>
    <w:tmpl w:val="29BC99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9A4066"/>
    <w:multiLevelType w:val="hybridMultilevel"/>
    <w:tmpl w:val="1F8474D2"/>
    <w:lvl w:ilvl="0" w:tplc="FD3A59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4709701E"/>
    <w:multiLevelType w:val="hybridMultilevel"/>
    <w:tmpl w:val="16BC6C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7E263D4"/>
    <w:multiLevelType w:val="hybridMultilevel"/>
    <w:tmpl w:val="9D9CF346"/>
    <w:lvl w:ilvl="0" w:tplc="789A226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8E0C2D"/>
    <w:multiLevelType w:val="hybridMultilevel"/>
    <w:tmpl w:val="677699AA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50F16396"/>
    <w:multiLevelType w:val="hybridMultilevel"/>
    <w:tmpl w:val="89C23FA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5142B97"/>
    <w:multiLevelType w:val="hybridMultilevel"/>
    <w:tmpl w:val="08FAD95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5D6A0A"/>
    <w:multiLevelType w:val="hybridMultilevel"/>
    <w:tmpl w:val="7EAC0C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F70D4A"/>
    <w:multiLevelType w:val="hybridMultilevel"/>
    <w:tmpl w:val="6E3A1AB0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>
      <w:start w:val="1"/>
      <w:numFmt w:val="lowerLetter"/>
      <w:lvlText w:val="%4)"/>
      <w:lvlJc w:val="left"/>
      <w:pPr>
        <w:ind w:left="252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2" w15:restartNumberingAfterBreak="0">
    <w:nsid w:val="5F9D5C69"/>
    <w:multiLevelType w:val="hybridMultilevel"/>
    <w:tmpl w:val="E07A4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0475661"/>
    <w:multiLevelType w:val="hybridMultilevel"/>
    <w:tmpl w:val="57F005E6"/>
    <w:lvl w:ilvl="0" w:tplc="D8C81EC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4" w15:restartNumberingAfterBreak="0">
    <w:nsid w:val="60B30CC8"/>
    <w:multiLevelType w:val="hybridMultilevel"/>
    <w:tmpl w:val="3EDAA65A"/>
    <w:lvl w:ilvl="0" w:tplc="7D18A1D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62DB345D"/>
    <w:multiLevelType w:val="hybridMultilevel"/>
    <w:tmpl w:val="0EF423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6495DC6"/>
    <w:multiLevelType w:val="hybridMultilevel"/>
    <w:tmpl w:val="7616C1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BA31C57"/>
    <w:multiLevelType w:val="hybridMultilevel"/>
    <w:tmpl w:val="DBFAA136"/>
    <w:lvl w:ilvl="0" w:tplc="991A06F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0D019B3"/>
    <w:multiLevelType w:val="hybridMultilevel"/>
    <w:tmpl w:val="60087E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6863A5D"/>
    <w:multiLevelType w:val="hybridMultilevel"/>
    <w:tmpl w:val="62082CFA"/>
    <w:lvl w:ilvl="0" w:tplc="7D18A1D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 w15:restartNumberingAfterBreak="0">
    <w:nsid w:val="792D0C18"/>
    <w:multiLevelType w:val="hybridMultilevel"/>
    <w:tmpl w:val="D07A6FE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934284"/>
    <w:multiLevelType w:val="hybridMultilevel"/>
    <w:tmpl w:val="F9E0A0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10763F"/>
    <w:multiLevelType w:val="hybridMultilevel"/>
    <w:tmpl w:val="BF885090"/>
    <w:lvl w:ilvl="0" w:tplc="29E237A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29"/>
  </w:num>
  <w:num w:numId="4">
    <w:abstractNumId w:val="58"/>
  </w:num>
  <w:num w:numId="5">
    <w:abstractNumId w:val="61"/>
  </w:num>
  <w:num w:numId="6">
    <w:abstractNumId w:val="43"/>
  </w:num>
  <w:num w:numId="7">
    <w:abstractNumId w:val="22"/>
  </w:num>
  <w:num w:numId="8">
    <w:abstractNumId w:val="34"/>
  </w:num>
  <w:num w:numId="9">
    <w:abstractNumId w:val="11"/>
  </w:num>
  <w:num w:numId="10">
    <w:abstractNumId w:val="39"/>
  </w:num>
  <w:num w:numId="11">
    <w:abstractNumId w:val="41"/>
  </w:num>
  <w:num w:numId="12">
    <w:abstractNumId w:val="38"/>
  </w:num>
  <w:num w:numId="13">
    <w:abstractNumId w:val="49"/>
  </w:num>
  <w:num w:numId="14">
    <w:abstractNumId w:val="50"/>
  </w:num>
  <w:num w:numId="15">
    <w:abstractNumId w:val="32"/>
  </w:num>
  <w:num w:numId="16">
    <w:abstractNumId w:val="23"/>
  </w:num>
  <w:num w:numId="17">
    <w:abstractNumId w:val="20"/>
  </w:num>
  <w:num w:numId="18">
    <w:abstractNumId w:val="57"/>
  </w:num>
  <w:num w:numId="19">
    <w:abstractNumId w:val="13"/>
  </w:num>
  <w:num w:numId="20">
    <w:abstractNumId w:val="28"/>
  </w:num>
  <w:num w:numId="21">
    <w:abstractNumId w:val="18"/>
  </w:num>
  <w:num w:numId="22">
    <w:abstractNumId w:val="60"/>
  </w:num>
  <w:num w:numId="23">
    <w:abstractNumId w:val="48"/>
  </w:num>
  <w:num w:numId="24">
    <w:abstractNumId w:val="55"/>
  </w:num>
  <w:num w:numId="25">
    <w:abstractNumId w:val="52"/>
  </w:num>
  <w:num w:numId="26">
    <w:abstractNumId w:val="16"/>
  </w:num>
  <w:num w:numId="27">
    <w:abstractNumId w:val="30"/>
  </w:num>
  <w:num w:numId="28">
    <w:abstractNumId w:val="37"/>
  </w:num>
  <w:num w:numId="29">
    <w:abstractNumId w:val="36"/>
  </w:num>
  <w:num w:numId="30">
    <w:abstractNumId w:val="40"/>
  </w:num>
  <w:num w:numId="31">
    <w:abstractNumId w:val="62"/>
  </w:num>
  <w:num w:numId="32">
    <w:abstractNumId w:val="17"/>
  </w:num>
  <w:num w:numId="33">
    <w:abstractNumId w:val="14"/>
  </w:num>
  <w:num w:numId="34">
    <w:abstractNumId w:val="31"/>
  </w:num>
  <w:num w:numId="35">
    <w:abstractNumId w:val="12"/>
  </w:num>
  <w:num w:numId="36">
    <w:abstractNumId w:val="4"/>
  </w:num>
  <w:num w:numId="37">
    <w:abstractNumId w:val="53"/>
  </w:num>
  <w:num w:numId="38">
    <w:abstractNumId w:val="27"/>
  </w:num>
  <w:num w:numId="39">
    <w:abstractNumId w:val="54"/>
  </w:num>
  <w:num w:numId="40">
    <w:abstractNumId w:val="33"/>
  </w:num>
  <w:num w:numId="41">
    <w:abstractNumId w:val="45"/>
  </w:num>
  <w:num w:numId="42">
    <w:abstractNumId w:val="56"/>
  </w:num>
  <w:num w:numId="43">
    <w:abstractNumId w:val="44"/>
  </w:num>
  <w:num w:numId="44">
    <w:abstractNumId w:val="24"/>
  </w:num>
  <w:num w:numId="45">
    <w:abstractNumId w:val="46"/>
  </w:num>
  <w:num w:numId="46">
    <w:abstractNumId w:val="19"/>
  </w:num>
  <w:num w:numId="47">
    <w:abstractNumId w:val="42"/>
  </w:num>
  <w:num w:numId="48">
    <w:abstractNumId w:val="26"/>
  </w:num>
  <w:num w:numId="49">
    <w:abstractNumId w:val="47"/>
  </w:num>
  <w:num w:numId="50">
    <w:abstractNumId w:val="59"/>
  </w:num>
  <w:num w:numId="51">
    <w:abstractNumId w:val="25"/>
  </w:num>
  <w:num w:numId="52">
    <w:abstractNumId w:val="15"/>
  </w:num>
  <w:num w:numId="53">
    <w:abstractNumId w:val="51"/>
  </w:num>
  <w:num w:numId="54">
    <w:abstractNumId w:val="2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B68"/>
    <w:rsid w:val="0000176A"/>
    <w:rsid w:val="00004B20"/>
    <w:rsid w:val="000177FA"/>
    <w:rsid w:val="00031063"/>
    <w:rsid w:val="000332FC"/>
    <w:rsid w:val="000343D7"/>
    <w:rsid w:val="000373A8"/>
    <w:rsid w:val="00050F3A"/>
    <w:rsid w:val="00051C77"/>
    <w:rsid w:val="00055BA8"/>
    <w:rsid w:val="00067D86"/>
    <w:rsid w:val="000735B4"/>
    <w:rsid w:val="00080823"/>
    <w:rsid w:val="00083FBA"/>
    <w:rsid w:val="00093FD3"/>
    <w:rsid w:val="00096061"/>
    <w:rsid w:val="000A783E"/>
    <w:rsid w:val="000B04E1"/>
    <w:rsid w:val="000B56C7"/>
    <w:rsid w:val="000B7064"/>
    <w:rsid w:val="000D7F37"/>
    <w:rsid w:val="000E3B65"/>
    <w:rsid w:val="00115D55"/>
    <w:rsid w:val="00120CAC"/>
    <w:rsid w:val="001358C6"/>
    <w:rsid w:val="001430CC"/>
    <w:rsid w:val="00151929"/>
    <w:rsid w:val="00155A78"/>
    <w:rsid w:val="00167E3C"/>
    <w:rsid w:val="001905CD"/>
    <w:rsid w:val="001A74CA"/>
    <w:rsid w:val="001B03DC"/>
    <w:rsid w:val="001B0E3C"/>
    <w:rsid w:val="001B439B"/>
    <w:rsid w:val="001C68AB"/>
    <w:rsid w:val="001E0142"/>
    <w:rsid w:val="001F5A75"/>
    <w:rsid w:val="001F60B6"/>
    <w:rsid w:val="00204A8D"/>
    <w:rsid w:val="00207C30"/>
    <w:rsid w:val="002241F9"/>
    <w:rsid w:val="00262F80"/>
    <w:rsid w:val="00266E64"/>
    <w:rsid w:val="00273675"/>
    <w:rsid w:val="00276F24"/>
    <w:rsid w:val="00286A40"/>
    <w:rsid w:val="002D541D"/>
    <w:rsid w:val="002D566D"/>
    <w:rsid w:val="002F2495"/>
    <w:rsid w:val="003151A5"/>
    <w:rsid w:val="0032644D"/>
    <w:rsid w:val="00333F38"/>
    <w:rsid w:val="00346805"/>
    <w:rsid w:val="00354D38"/>
    <w:rsid w:val="0038055D"/>
    <w:rsid w:val="003A0A80"/>
    <w:rsid w:val="003C130D"/>
    <w:rsid w:val="003E3A7C"/>
    <w:rsid w:val="003F46C2"/>
    <w:rsid w:val="003F7DC8"/>
    <w:rsid w:val="0041357A"/>
    <w:rsid w:val="00425880"/>
    <w:rsid w:val="004467BF"/>
    <w:rsid w:val="00454DC5"/>
    <w:rsid w:val="00462F28"/>
    <w:rsid w:val="00467D9F"/>
    <w:rsid w:val="00482530"/>
    <w:rsid w:val="00485307"/>
    <w:rsid w:val="00495321"/>
    <w:rsid w:val="0049606C"/>
    <w:rsid w:val="004A4F32"/>
    <w:rsid w:val="004B5DEC"/>
    <w:rsid w:val="004E24A2"/>
    <w:rsid w:val="005029D4"/>
    <w:rsid w:val="005033A8"/>
    <w:rsid w:val="005039AB"/>
    <w:rsid w:val="00512489"/>
    <w:rsid w:val="0051418B"/>
    <w:rsid w:val="005170AC"/>
    <w:rsid w:val="0054603B"/>
    <w:rsid w:val="00554458"/>
    <w:rsid w:val="00563F68"/>
    <w:rsid w:val="005876E4"/>
    <w:rsid w:val="00596139"/>
    <w:rsid w:val="00596419"/>
    <w:rsid w:val="005A0D5E"/>
    <w:rsid w:val="005D0D33"/>
    <w:rsid w:val="005E30F0"/>
    <w:rsid w:val="005F6539"/>
    <w:rsid w:val="0060105C"/>
    <w:rsid w:val="006133A2"/>
    <w:rsid w:val="00633397"/>
    <w:rsid w:val="0063373A"/>
    <w:rsid w:val="00645185"/>
    <w:rsid w:val="006526F7"/>
    <w:rsid w:val="006909F0"/>
    <w:rsid w:val="00692EC7"/>
    <w:rsid w:val="006A51BB"/>
    <w:rsid w:val="006D177B"/>
    <w:rsid w:val="006E3067"/>
    <w:rsid w:val="0071698D"/>
    <w:rsid w:val="0072046F"/>
    <w:rsid w:val="0074439E"/>
    <w:rsid w:val="00744833"/>
    <w:rsid w:val="00776BA4"/>
    <w:rsid w:val="007775C4"/>
    <w:rsid w:val="0078473F"/>
    <w:rsid w:val="007A433B"/>
    <w:rsid w:val="007A4F7E"/>
    <w:rsid w:val="007A5BFB"/>
    <w:rsid w:val="007A7BA1"/>
    <w:rsid w:val="007B6442"/>
    <w:rsid w:val="007C1FC1"/>
    <w:rsid w:val="007D10E0"/>
    <w:rsid w:val="007D1598"/>
    <w:rsid w:val="00802988"/>
    <w:rsid w:val="008106DE"/>
    <w:rsid w:val="00825E41"/>
    <w:rsid w:val="00866206"/>
    <w:rsid w:val="00896308"/>
    <w:rsid w:val="008B3937"/>
    <w:rsid w:val="008B6A49"/>
    <w:rsid w:val="008B6AE0"/>
    <w:rsid w:val="00902379"/>
    <w:rsid w:val="009031D9"/>
    <w:rsid w:val="00905CC4"/>
    <w:rsid w:val="0092613D"/>
    <w:rsid w:val="00955552"/>
    <w:rsid w:val="0098089B"/>
    <w:rsid w:val="00983E75"/>
    <w:rsid w:val="009A093F"/>
    <w:rsid w:val="009A0B68"/>
    <w:rsid w:val="009A1CA8"/>
    <w:rsid w:val="009B440A"/>
    <w:rsid w:val="009B6F7B"/>
    <w:rsid w:val="009C05DF"/>
    <w:rsid w:val="009C292F"/>
    <w:rsid w:val="009D3450"/>
    <w:rsid w:val="009E09CA"/>
    <w:rsid w:val="009E488C"/>
    <w:rsid w:val="009F6172"/>
    <w:rsid w:val="00A03760"/>
    <w:rsid w:val="00A16146"/>
    <w:rsid w:val="00A213D5"/>
    <w:rsid w:val="00A2486F"/>
    <w:rsid w:val="00A26EC8"/>
    <w:rsid w:val="00A325C9"/>
    <w:rsid w:val="00A32B4F"/>
    <w:rsid w:val="00A35C93"/>
    <w:rsid w:val="00A51100"/>
    <w:rsid w:val="00A60187"/>
    <w:rsid w:val="00A66785"/>
    <w:rsid w:val="00A773FD"/>
    <w:rsid w:val="00A80343"/>
    <w:rsid w:val="00A81299"/>
    <w:rsid w:val="00A81864"/>
    <w:rsid w:val="00A82C46"/>
    <w:rsid w:val="00A83B68"/>
    <w:rsid w:val="00A9331F"/>
    <w:rsid w:val="00A94CA3"/>
    <w:rsid w:val="00A94DDE"/>
    <w:rsid w:val="00A955FD"/>
    <w:rsid w:val="00AA7831"/>
    <w:rsid w:val="00AB03A6"/>
    <w:rsid w:val="00AD7660"/>
    <w:rsid w:val="00B01CB0"/>
    <w:rsid w:val="00B0237C"/>
    <w:rsid w:val="00B04D72"/>
    <w:rsid w:val="00B3519E"/>
    <w:rsid w:val="00B35E3A"/>
    <w:rsid w:val="00B37735"/>
    <w:rsid w:val="00B37CC2"/>
    <w:rsid w:val="00B42085"/>
    <w:rsid w:val="00B50EF2"/>
    <w:rsid w:val="00B54EB9"/>
    <w:rsid w:val="00B84481"/>
    <w:rsid w:val="00B8662B"/>
    <w:rsid w:val="00BA54ED"/>
    <w:rsid w:val="00BA72FD"/>
    <w:rsid w:val="00BB4BA3"/>
    <w:rsid w:val="00BB694D"/>
    <w:rsid w:val="00BC3A4F"/>
    <w:rsid w:val="00BD14CB"/>
    <w:rsid w:val="00C01EB0"/>
    <w:rsid w:val="00C03B69"/>
    <w:rsid w:val="00C151E4"/>
    <w:rsid w:val="00C23A76"/>
    <w:rsid w:val="00C33DDD"/>
    <w:rsid w:val="00C37C62"/>
    <w:rsid w:val="00C41BB3"/>
    <w:rsid w:val="00C5772D"/>
    <w:rsid w:val="00C63333"/>
    <w:rsid w:val="00C740DC"/>
    <w:rsid w:val="00CA0B94"/>
    <w:rsid w:val="00CA4491"/>
    <w:rsid w:val="00CC2543"/>
    <w:rsid w:val="00CF51CB"/>
    <w:rsid w:val="00D3752F"/>
    <w:rsid w:val="00D43F8B"/>
    <w:rsid w:val="00D600AD"/>
    <w:rsid w:val="00D61DB8"/>
    <w:rsid w:val="00D64414"/>
    <w:rsid w:val="00D92075"/>
    <w:rsid w:val="00DA2B4F"/>
    <w:rsid w:val="00DA453A"/>
    <w:rsid w:val="00DC0111"/>
    <w:rsid w:val="00DC671D"/>
    <w:rsid w:val="00DD748C"/>
    <w:rsid w:val="00DF2793"/>
    <w:rsid w:val="00E26889"/>
    <w:rsid w:val="00E30BE9"/>
    <w:rsid w:val="00E57BFF"/>
    <w:rsid w:val="00E7669B"/>
    <w:rsid w:val="00E77B48"/>
    <w:rsid w:val="00E94567"/>
    <w:rsid w:val="00EA6DF7"/>
    <w:rsid w:val="00EA7727"/>
    <w:rsid w:val="00EC4E89"/>
    <w:rsid w:val="00EE0B3F"/>
    <w:rsid w:val="00EF6B3D"/>
    <w:rsid w:val="00EF6E46"/>
    <w:rsid w:val="00F06086"/>
    <w:rsid w:val="00F066CF"/>
    <w:rsid w:val="00F07183"/>
    <w:rsid w:val="00F07CCD"/>
    <w:rsid w:val="00F23486"/>
    <w:rsid w:val="00F25D68"/>
    <w:rsid w:val="00F33AA1"/>
    <w:rsid w:val="00F46037"/>
    <w:rsid w:val="00F54F52"/>
    <w:rsid w:val="00F5533D"/>
    <w:rsid w:val="00F9224F"/>
    <w:rsid w:val="00FA523D"/>
    <w:rsid w:val="00FD1900"/>
    <w:rsid w:val="00FD6F0E"/>
    <w:rsid w:val="00FE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456E0E80"/>
  <w15:chartTrackingRefBased/>
  <w15:docId w15:val="{9BEF5005-0344-4D34-8AE8-2A6D3DBA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0B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A0B68"/>
    <w:pPr>
      <w:keepNext/>
      <w:numPr>
        <w:numId w:val="1"/>
      </w:numPr>
      <w:ind w:left="3544" w:firstLine="0"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9A0B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9A0B68"/>
    <w:pPr>
      <w:keepNext/>
      <w:numPr>
        <w:ilvl w:val="2"/>
        <w:numId w:val="1"/>
      </w:numPr>
      <w:outlineLvl w:val="2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9A0B68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A0B6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9A0B6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9A0B6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9A0B68"/>
    <w:rPr>
      <w:rFonts w:ascii="Calibri" w:eastAsia="Times New Roman" w:hAnsi="Calibri" w:cs="Calibri"/>
      <w:b/>
      <w:bCs/>
      <w:i/>
      <w:iCs/>
      <w:sz w:val="26"/>
      <w:szCs w:val="26"/>
      <w:lang w:val="x-none" w:eastAsia="ar-SA"/>
    </w:rPr>
  </w:style>
  <w:style w:type="character" w:customStyle="1" w:styleId="Znakiprzypiswdolnych">
    <w:name w:val="Znaki przypisów dolnych"/>
    <w:rsid w:val="009A0B68"/>
    <w:rPr>
      <w:vertAlign w:val="superscript"/>
    </w:rPr>
  </w:style>
  <w:style w:type="character" w:styleId="Numerstrony">
    <w:name w:val="page number"/>
    <w:basedOn w:val="Domylnaczcionkaakapitu"/>
    <w:rsid w:val="009A0B68"/>
  </w:style>
  <w:style w:type="character" w:styleId="Hipercze">
    <w:name w:val="Hyperlink"/>
    <w:rsid w:val="009A0B68"/>
    <w:rPr>
      <w:color w:val="0000FF"/>
      <w:u w:val="single"/>
    </w:rPr>
  </w:style>
  <w:style w:type="character" w:styleId="Odwoanieprzypisudolnego">
    <w:name w:val="footnote reference"/>
    <w:rsid w:val="009A0B68"/>
    <w:rPr>
      <w:vertAlign w:val="superscript"/>
    </w:rPr>
  </w:style>
  <w:style w:type="paragraph" w:styleId="Tekstpodstawowy">
    <w:name w:val="Body Text"/>
    <w:basedOn w:val="Normalny"/>
    <w:link w:val="TekstpodstawowyZnak"/>
    <w:rsid w:val="009A0B68"/>
    <w:pPr>
      <w:jc w:val="both"/>
    </w:pPr>
    <w:rPr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9A0B68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9A0B68"/>
  </w:style>
  <w:style w:type="character" w:customStyle="1" w:styleId="TekstprzypisudolnegoZnak">
    <w:name w:val="Tekst przypisu dolnego Znak"/>
    <w:basedOn w:val="Domylnaczcionkaakapitu"/>
    <w:link w:val="Tekstprzypisudolnego"/>
    <w:rsid w:val="009A0B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9A0B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0B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9A0B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0B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9A0B68"/>
    <w:pPr>
      <w:widowControl w:val="0"/>
      <w:autoSpaceDE w:val="0"/>
      <w:spacing w:line="360" w:lineRule="auto"/>
      <w:jc w:val="both"/>
    </w:pPr>
  </w:style>
  <w:style w:type="paragraph" w:customStyle="1" w:styleId="NormalnyGaramond">
    <w:name w:val="Normalny + Garamond"/>
    <w:basedOn w:val="Tekstpodstawowy"/>
    <w:rsid w:val="009A0B68"/>
    <w:pPr>
      <w:numPr>
        <w:numId w:val="2"/>
      </w:numPr>
      <w:tabs>
        <w:tab w:val="left" w:pos="993"/>
        <w:tab w:val="left" w:pos="1843"/>
      </w:tabs>
      <w:ind w:left="0" w:hanging="718"/>
    </w:pPr>
    <w:rPr>
      <w:rFonts w:ascii="Garamond" w:hAnsi="Garamond" w:cs="Garamond"/>
      <w:sz w:val="24"/>
      <w:szCs w:val="24"/>
    </w:rPr>
  </w:style>
  <w:style w:type="paragraph" w:styleId="Akapitzlist">
    <w:name w:val="List Paragraph"/>
    <w:basedOn w:val="Normalny"/>
    <w:uiPriority w:val="34"/>
    <w:qFormat/>
    <w:rsid w:val="009A0B68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37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73A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73A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73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73A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73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3A8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1">
    <w:name w:val="Tekst komentarza Znak1"/>
    <w:uiPriority w:val="99"/>
    <w:semiHidden/>
    <w:rsid w:val="007D10E0"/>
    <w:rPr>
      <w:lang w:eastAsia="ar-SA"/>
    </w:rPr>
  </w:style>
  <w:style w:type="character" w:styleId="Uwydatnienie">
    <w:name w:val="Emphasis"/>
    <w:basedOn w:val="Domylnaczcionkaakapitu"/>
    <w:uiPriority w:val="20"/>
    <w:qFormat/>
    <w:rsid w:val="00BD14CB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5141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1418B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customStyle="1" w:styleId="a">
    <w:name w:val="a"/>
    <w:aliases w:val="b,c"/>
    <w:basedOn w:val="Normalny"/>
    <w:autoRedefine/>
    <w:uiPriority w:val="99"/>
    <w:rsid w:val="0051418B"/>
    <w:pPr>
      <w:numPr>
        <w:ilvl w:val="1"/>
        <w:numId w:val="26"/>
      </w:numPr>
      <w:tabs>
        <w:tab w:val="clear" w:pos="786"/>
        <w:tab w:val="num" w:pos="567"/>
      </w:tabs>
      <w:suppressAutoHyphens w:val="0"/>
      <w:ind w:left="567" w:hanging="283"/>
      <w:jc w:val="both"/>
    </w:pPr>
    <w:rPr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931F2-8078-445E-BF61-BBEE06E64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Słowińska</dc:creator>
  <cp:keywords/>
  <dc:description/>
  <cp:lastModifiedBy>Ewa Mroczek</cp:lastModifiedBy>
  <cp:revision>5</cp:revision>
  <cp:lastPrinted>2023-05-10T09:33:00Z</cp:lastPrinted>
  <dcterms:created xsi:type="dcterms:W3CDTF">2025-03-26T13:18:00Z</dcterms:created>
  <dcterms:modified xsi:type="dcterms:W3CDTF">2025-03-26T13:49:00Z</dcterms:modified>
</cp:coreProperties>
</file>