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7657" w14:textId="0F0E47F6" w:rsidR="009A0B68" w:rsidRPr="001B0E3C" w:rsidRDefault="009A0B68" w:rsidP="00802988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Załącznik nr: 1</w:t>
      </w:r>
      <w:r w:rsidR="0051418B">
        <w:rPr>
          <w:rFonts w:ascii="Arial" w:hAnsi="Arial" w:cs="Arial"/>
        </w:rPr>
        <w:t xml:space="preserve"> do SWKO</w:t>
      </w:r>
    </w:p>
    <w:p w14:paraId="107AA786" w14:textId="3D482157" w:rsidR="009A0B68" w:rsidRPr="001B0E3C" w:rsidRDefault="00802988" w:rsidP="0098089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 w:rsidR="009A0B68" w:rsidRPr="001B0E3C">
        <w:rPr>
          <w:rFonts w:ascii="Arial" w:hAnsi="Arial" w:cs="Arial"/>
        </w:rPr>
        <w:tab/>
      </w:r>
    </w:p>
    <w:p w14:paraId="4C7970D5" w14:textId="77777777" w:rsidR="009A0B68" w:rsidRPr="00802988" w:rsidRDefault="009A0B68" w:rsidP="0098089B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02988">
        <w:rPr>
          <w:rFonts w:ascii="Arial" w:hAnsi="Arial" w:cs="Arial"/>
          <w:sz w:val="16"/>
          <w:szCs w:val="16"/>
        </w:rPr>
        <w:t xml:space="preserve">     pieczęć Oferenta</w:t>
      </w:r>
    </w:p>
    <w:p w14:paraId="69EA7B36" w14:textId="77777777" w:rsidR="009A0B68" w:rsidRPr="00802988" w:rsidRDefault="009A0B68" w:rsidP="00802988">
      <w:pPr>
        <w:spacing w:line="276" w:lineRule="auto"/>
        <w:ind w:firstLine="4395"/>
        <w:jc w:val="both"/>
        <w:rPr>
          <w:rFonts w:ascii="Arial" w:hAnsi="Arial" w:cs="Arial"/>
          <w:b/>
        </w:rPr>
      </w:pPr>
      <w:r w:rsidRPr="00802988">
        <w:rPr>
          <w:rFonts w:ascii="Arial" w:hAnsi="Arial" w:cs="Arial"/>
          <w:b/>
        </w:rPr>
        <w:t>Samodzielny Publiczny Zakład Opieki Zdrowotnej</w:t>
      </w:r>
    </w:p>
    <w:p w14:paraId="6385ACAB" w14:textId="3FB923ED" w:rsidR="009A0B68" w:rsidRPr="00802988" w:rsidRDefault="00BB694D" w:rsidP="00802988">
      <w:pPr>
        <w:spacing w:line="276" w:lineRule="auto"/>
        <w:ind w:firstLine="4395"/>
        <w:jc w:val="both"/>
        <w:rPr>
          <w:rFonts w:ascii="Arial" w:hAnsi="Arial" w:cs="Arial"/>
          <w:b/>
        </w:rPr>
      </w:pPr>
      <w:r w:rsidRPr="00802988">
        <w:rPr>
          <w:rFonts w:ascii="Arial" w:hAnsi="Arial" w:cs="Arial"/>
          <w:b/>
        </w:rPr>
        <w:t xml:space="preserve">Uniwersytecka Klinika Stomatologiczna </w:t>
      </w:r>
      <w:r w:rsidR="009A0B68" w:rsidRPr="00802988">
        <w:rPr>
          <w:rFonts w:ascii="Arial" w:hAnsi="Arial" w:cs="Arial"/>
          <w:b/>
        </w:rPr>
        <w:t>w Krakowie</w:t>
      </w:r>
    </w:p>
    <w:p w14:paraId="1A3E0519" w14:textId="27671E97" w:rsidR="009A0B68" w:rsidRPr="00802988" w:rsidRDefault="009A0B68" w:rsidP="00802988">
      <w:pPr>
        <w:spacing w:line="276" w:lineRule="auto"/>
        <w:ind w:firstLine="4395"/>
        <w:jc w:val="both"/>
        <w:rPr>
          <w:rFonts w:ascii="Arial" w:hAnsi="Arial" w:cs="Arial"/>
          <w:b/>
        </w:rPr>
      </w:pPr>
      <w:r w:rsidRPr="00802988">
        <w:rPr>
          <w:rFonts w:ascii="Arial" w:hAnsi="Arial" w:cs="Arial"/>
          <w:b/>
        </w:rPr>
        <w:t xml:space="preserve">ul. </w:t>
      </w:r>
      <w:r w:rsidR="00BB694D" w:rsidRPr="00802988">
        <w:rPr>
          <w:rFonts w:ascii="Arial" w:hAnsi="Arial" w:cs="Arial"/>
          <w:b/>
        </w:rPr>
        <w:t>Montelupich 4</w:t>
      </w:r>
      <w:r w:rsidRPr="00802988">
        <w:rPr>
          <w:rFonts w:ascii="Arial" w:hAnsi="Arial" w:cs="Arial"/>
          <w:b/>
        </w:rPr>
        <w:t>, 31 – 1</w:t>
      </w:r>
      <w:r w:rsidR="00BB694D" w:rsidRPr="00802988">
        <w:rPr>
          <w:rFonts w:ascii="Arial" w:hAnsi="Arial" w:cs="Arial"/>
          <w:b/>
        </w:rPr>
        <w:t>55</w:t>
      </w:r>
      <w:r w:rsidRPr="00802988">
        <w:rPr>
          <w:rFonts w:ascii="Arial" w:hAnsi="Arial" w:cs="Arial"/>
          <w:b/>
        </w:rPr>
        <w:t xml:space="preserve"> Kraków</w:t>
      </w:r>
    </w:p>
    <w:p w14:paraId="4781AC47" w14:textId="77777777" w:rsidR="00802988" w:rsidRDefault="00802988" w:rsidP="0098089B">
      <w:pPr>
        <w:spacing w:line="276" w:lineRule="auto"/>
        <w:jc w:val="both"/>
        <w:rPr>
          <w:rFonts w:ascii="Arial" w:hAnsi="Arial" w:cs="Arial"/>
        </w:rPr>
      </w:pPr>
    </w:p>
    <w:p w14:paraId="585655EA" w14:textId="07EA6DC4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</w:p>
    <w:p w14:paraId="032AD6F1" w14:textId="77777777" w:rsidR="009A0B68" w:rsidRPr="00802988" w:rsidRDefault="009A0B68" w:rsidP="00802988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802988">
        <w:rPr>
          <w:rFonts w:ascii="Arial Rounded MT Bold" w:hAnsi="Arial Rounded MT Bold" w:cs="Arial"/>
          <w:b/>
          <w:sz w:val="22"/>
          <w:szCs w:val="22"/>
        </w:rPr>
        <w:t>FORMULARZ OFERTY</w:t>
      </w:r>
    </w:p>
    <w:p w14:paraId="1D84825E" w14:textId="20675216" w:rsidR="00A60187" w:rsidRPr="00802988" w:rsidRDefault="009A0B68" w:rsidP="00802988">
      <w:pPr>
        <w:spacing w:line="276" w:lineRule="auto"/>
        <w:jc w:val="center"/>
        <w:rPr>
          <w:rFonts w:ascii="Arial Rounded MT Bold" w:hAnsi="Arial Rounded MT Bold" w:cs="Arial"/>
        </w:rPr>
      </w:pPr>
      <w:r w:rsidRPr="00802988">
        <w:rPr>
          <w:rFonts w:ascii="Arial Rounded MT Bold" w:hAnsi="Arial Rounded MT Bold" w:cs="Arial"/>
        </w:rPr>
        <w:t>Niniejszym, zg</w:t>
      </w:r>
      <w:r w:rsidRPr="00802988">
        <w:rPr>
          <w:rFonts w:ascii="Calibri" w:hAnsi="Calibri" w:cs="Calibri"/>
        </w:rPr>
        <w:t>ł</w:t>
      </w:r>
      <w:r w:rsidRPr="00802988">
        <w:rPr>
          <w:rFonts w:ascii="Arial Rounded MT Bold" w:hAnsi="Arial Rounded MT Bold" w:cs="Arial"/>
        </w:rPr>
        <w:t xml:space="preserve">aszam swoje uczestnictwo w konkursie na udzielanie </w:t>
      </w:r>
      <w:r w:rsidRPr="00802988">
        <w:rPr>
          <w:rFonts w:ascii="Calibri" w:hAnsi="Calibri" w:cs="Calibri"/>
        </w:rPr>
        <w:t>ś</w:t>
      </w:r>
      <w:r w:rsidRPr="00802988">
        <w:rPr>
          <w:rFonts w:ascii="Arial Rounded MT Bold" w:hAnsi="Arial Rounded MT Bold" w:cs="Arial"/>
        </w:rPr>
        <w:t>wiad</w:t>
      </w:r>
      <w:r w:rsidR="00A60187" w:rsidRPr="00802988">
        <w:rPr>
          <w:rFonts w:ascii="Arial Rounded MT Bold" w:hAnsi="Arial Rounded MT Bold" w:cs="Arial"/>
        </w:rPr>
        <w:t>cze</w:t>
      </w:r>
      <w:r w:rsidR="00A60187" w:rsidRPr="00802988">
        <w:rPr>
          <w:rFonts w:ascii="Calibri" w:hAnsi="Calibri" w:cs="Calibri"/>
        </w:rPr>
        <w:t>ń</w:t>
      </w:r>
      <w:r w:rsidR="00A60187" w:rsidRPr="00802988">
        <w:rPr>
          <w:rFonts w:ascii="Arial Rounded MT Bold" w:hAnsi="Arial Rounded MT Bold" w:cs="Arial"/>
        </w:rPr>
        <w:t xml:space="preserve"> </w:t>
      </w:r>
      <w:r w:rsidRPr="00802988">
        <w:rPr>
          <w:rFonts w:ascii="Arial Rounded MT Bold" w:hAnsi="Arial Rounded MT Bold" w:cs="Arial"/>
        </w:rPr>
        <w:t xml:space="preserve">zdrowotnych przez </w:t>
      </w:r>
      <w:r w:rsidR="00B32781">
        <w:rPr>
          <w:rFonts w:ascii="Arial Rounded MT Bold" w:hAnsi="Arial Rounded MT Bold" w:cs="Arial"/>
        </w:rPr>
        <w:t>lekarza anestezjologa</w:t>
      </w:r>
      <w:r w:rsidR="00A60187" w:rsidRPr="00802988">
        <w:rPr>
          <w:rFonts w:ascii="Arial Rounded MT Bold" w:hAnsi="Arial Rounded MT Bold" w:cs="Arial"/>
        </w:rPr>
        <w:t xml:space="preserve"> </w:t>
      </w:r>
      <w:r w:rsidRPr="00802988">
        <w:rPr>
          <w:rFonts w:ascii="Arial Rounded MT Bold" w:hAnsi="Arial Rounded MT Bold" w:cs="Arial"/>
        </w:rPr>
        <w:t xml:space="preserve">dla Pacjentów </w:t>
      </w:r>
      <w:r w:rsidR="00BB694D" w:rsidRPr="00802988">
        <w:rPr>
          <w:rFonts w:ascii="Arial Rounded MT Bold" w:hAnsi="Arial Rounded MT Bold" w:cs="Arial"/>
        </w:rPr>
        <w:t>Poradni Zabiegi w Znieczuleniu Ogólnym w Uniwersyteckiej Klinice Stomatologicznej w Krakowie</w:t>
      </w:r>
    </w:p>
    <w:p w14:paraId="7F8A0712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5528"/>
      </w:tblGrid>
      <w:tr w:rsidR="00825E41" w:rsidRPr="001B0E3C" w14:paraId="753595CE" w14:textId="77777777" w:rsidTr="00031063">
        <w:trPr>
          <w:cantSplit/>
          <w:trHeight w:val="449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DC7CDF8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Dane Oferenta</w:t>
            </w:r>
          </w:p>
        </w:tc>
      </w:tr>
      <w:tr w:rsidR="00825E41" w:rsidRPr="001B0E3C" w14:paraId="4C11B159" w14:textId="77777777" w:rsidTr="00031063">
        <w:trPr>
          <w:trHeight w:hRule="exact" w:val="479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103A3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Nazwa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54B2C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25E41" w:rsidRPr="001B0E3C" w14:paraId="5DA9B924" w14:textId="77777777" w:rsidTr="00031063">
        <w:trPr>
          <w:trHeight w:hRule="exact" w:val="555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D7F6B" w14:textId="6AADDD26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Adres</w:t>
            </w:r>
            <w:r w:rsidR="00A213D5" w:rsidRPr="001B0E3C">
              <w:rPr>
                <w:rFonts w:ascii="Arial" w:hAnsi="Arial" w:cs="Arial"/>
              </w:rPr>
              <w:t xml:space="preserve"> (ew. adres do korespondencji)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E0EC7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25E41" w:rsidRPr="001B0E3C" w14:paraId="01128B09" w14:textId="77777777" w:rsidTr="00031063">
        <w:trPr>
          <w:trHeight w:hRule="exact" w:val="43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2862D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Telefon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249B5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25E41" w:rsidRPr="001B0E3C" w14:paraId="693481B1" w14:textId="77777777" w:rsidTr="00031063">
        <w:trPr>
          <w:trHeight w:hRule="exact" w:val="480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C896C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E-mail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0D412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25E41" w:rsidRPr="001B0E3C" w14:paraId="7A856DC0" w14:textId="77777777" w:rsidTr="00031063">
        <w:trPr>
          <w:trHeight w:hRule="exact" w:val="505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04443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NIP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77376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25E41" w:rsidRPr="001B0E3C" w14:paraId="39C8B364" w14:textId="77777777" w:rsidTr="00031063">
        <w:trPr>
          <w:trHeight w:hRule="exact" w:val="525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05090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 xml:space="preserve">REGON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FA138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25E41" w:rsidRPr="001B0E3C" w14:paraId="6E12066E" w14:textId="77777777" w:rsidTr="00031063">
        <w:trPr>
          <w:trHeight w:hRule="exact" w:val="525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6D932" w14:textId="5534B6F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PESEL</w:t>
            </w:r>
            <w:r w:rsidR="000E5F57">
              <w:rPr>
                <w:rFonts w:ascii="Arial" w:hAnsi="Arial" w:cs="Arial"/>
              </w:rPr>
              <w:t xml:space="preserve"> (gdy osoba nie posiada NIP)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73326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25E41" w:rsidRPr="001B0E3C" w14:paraId="1B834FA5" w14:textId="77777777" w:rsidTr="00031063">
        <w:trPr>
          <w:trHeight w:hRule="exact" w:val="525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D8AB2" w14:textId="24503748" w:rsidR="00825E41" w:rsidRPr="001B0E3C" w:rsidRDefault="00A213D5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PWZ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E9553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25E41" w:rsidRPr="001B0E3C" w14:paraId="6EE0688C" w14:textId="77777777" w:rsidTr="00031063">
        <w:trPr>
          <w:trHeight w:hRule="exact" w:val="721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33327" w14:textId="77777777" w:rsidR="00825E41" w:rsidRPr="001B0E3C" w:rsidRDefault="00825E41" w:rsidP="00802988">
            <w:pPr>
              <w:spacing w:line="276" w:lineRule="auto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Nazwa banku</w:t>
            </w:r>
            <w:r w:rsidRPr="001B0E3C">
              <w:rPr>
                <w:rFonts w:ascii="Arial" w:hAnsi="Arial" w:cs="Arial"/>
              </w:rPr>
              <w:br/>
              <w:t>Nr konta bankowego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E1A37" w14:textId="77777777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25E41" w:rsidRPr="001B0E3C" w14:paraId="297FE597" w14:textId="77777777" w:rsidTr="00031063">
        <w:trPr>
          <w:trHeight w:hRule="exact" w:val="1159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3EFCD" w14:textId="77777777" w:rsidR="00802988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 xml:space="preserve">Oświadczenie dot. tzw. „Białej listy” </w:t>
            </w:r>
          </w:p>
          <w:p w14:paraId="2DEF9D18" w14:textId="43A7A14D" w:rsidR="00825E41" w:rsidRPr="001B0E3C" w:rsidRDefault="00825E41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(§ 7 ust. 3 Umowy):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A5A5D" w14:textId="77777777" w:rsidR="00825E41" w:rsidRPr="00802988" w:rsidRDefault="00825E41" w:rsidP="00802988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87" w:hanging="283"/>
              <w:jc w:val="both"/>
              <w:rPr>
                <w:rFonts w:ascii="Arial" w:hAnsi="Arial" w:cs="Arial"/>
              </w:rPr>
            </w:pPr>
            <w:r w:rsidRPr="00802988">
              <w:rPr>
                <w:rFonts w:ascii="Arial" w:hAnsi="Arial" w:cs="Arial"/>
              </w:rPr>
              <w:t>wskazany rachunek figuruje na „Białej liście”</w:t>
            </w:r>
          </w:p>
          <w:p w14:paraId="771987E9" w14:textId="77777777" w:rsidR="00825E41" w:rsidRPr="00802988" w:rsidRDefault="00825E41" w:rsidP="00802988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87" w:hanging="283"/>
              <w:jc w:val="both"/>
              <w:rPr>
                <w:rFonts w:ascii="Arial" w:hAnsi="Arial" w:cs="Arial"/>
              </w:rPr>
            </w:pPr>
            <w:r w:rsidRPr="00802988">
              <w:rPr>
                <w:rFonts w:ascii="Arial" w:hAnsi="Arial" w:cs="Arial"/>
              </w:rPr>
              <w:t>wskazany rachunek nie figuruje na „Białej liście” – świadczenia zwolnione z VAT</w:t>
            </w:r>
          </w:p>
        </w:tc>
      </w:tr>
    </w:tbl>
    <w:p w14:paraId="23C96E12" w14:textId="77777777" w:rsidR="009A0B68" w:rsidRPr="001B0E3C" w:rsidRDefault="009A0B68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01906430" w14:textId="0D4FCAFE" w:rsidR="009A0B68" w:rsidRPr="00802988" w:rsidRDefault="009A0B68" w:rsidP="0098089B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02988">
        <w:rPr>
          <w:rFonts w:ascii="Arial" w:eastAsia="Calibri" w:hAnsi="Arial" w:cs="Arial"/>
          <w:sz w:val="18"/>
          <w:szCs w:val="18"/>
        </w:rPr>
        <w:t>Oferent wyraża zgodę na przetwarzanie jego danych osobowych zawartych w złożonej ofercie przez Zamawiającego w celu przeprowadzenia postępowania o udzielanie świadczeń zdrowotnych oraz przyjmuje do wiadomości, że Zamawiający będzie ich administratorem, dane będą przetwarzane zgodnie z krajowymi przepisami dot. ochrony danych osobowych w celu i zakresie, w jakim jest to niezbędne do przeprowadzenia postępowania o udzielenie świadczeń zdrowotnych,</w:t>
      </w:r>
      <w:r w:rsidRPr="00802988">
        <w:rPr>
          <w:rFonts w:ascii="Arial" w:hAnsi="Arial" w:cs="Arial"/>
          <w:sz w:val="18"/>
          <w:szCs w:val="18"/>
        </w:rPr>
        <w:t xml:space="preserve"> </w:t>
      </w:r>
      <w:r w:rsidRPr="00802988">
        <w:rPr>
          <w:rFonts w:ascii="Arial" w:eastAsia="Calibri" w:hAnsi="Arial" w:cs="Arial"/>
          <w:sz w:val="18"/>
          <w:szCs w:val="18"/>
        </w:rPr>
        <w:t>a w przypadku wyboru oferty w celu zawarcia i realizacji umowy.  Dane osobowe mogą być udostępnione podmiotom uprawnionym na podstawie przepisów prawa. Podanie danych jest dobrowolne, ale niezbędne w celu udziału w postępowaniu.</w:t>
      </w:r>
    </w:p>
    <w:p w14:paraId="1B602908" w14:textId="77777777" w:rsidR="009A0B68" w:rsidRPr="00802988" w:rsidRDefault="009A0B68" w:rsidP="0098089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02988">
        <w:rPr>
          <w:rFonts w:ascii="Arial" w:eastAsia="Calibri" w:hAnsi="Arial" w:cs="Arial"/>
          <w:sz w:val="18"/>
          <w:szCs w:val="18"/>
        </w:rPr>
        <w:t>Oferent oświadcza, że został poinformowany o prawie wglądu do swoich danych i możliwości żądania uzupełnienia, uaktualnienia, sprostowania oraz czasowego lub stałego wstrzymania ich przetwarzania lub ich usunięcia.</w:t>
      </w:r>
    </w:p>
    <w:p w14:paraId="15573F51" w14:textId="77777777" w:rsidR="00802988" w:rsidRDefault="00802988" w:rsidP="0098089B">
      <w:pPr>
        <w:spacing w:line="276" w:lineRule="auto"/>
        <w:jc w:val="both"/>
        <w:rPr>
          <w:rFonts w:ascii="Arial" w:hAnsi="Arial" w:cs="Arial"/>
        </w:rPr>
      </w:pPr>
    </w:p>
    <w:p w14:paraId="4EFF8476" w14:textId="77777777" w:rsidR="00802988" w:rsidRDefault="00802988" w:rsidP="0098089B">
      <w:pPr>
        <w:spacing w:line="276" w:lineRule="auto"/>
        <w:jc w:val="both"/>
        <w:rPr>
          <w:rFonts w:ascii="Arial" w:hAnsi="Arial" w:cs="Arial"/>
        </w:rPr>
      </w:pPr>
    </w:p>
    <w:p w14:paraId="23D2A551" w14:textId="77777777" w:rsidR="00802988" w:rsidRDefault="00802988" w:rsidP="0098089B">
      <w:pPr>
        <w:spacing w:line="276" w:lineRule="auto"/>
        <w:jc w:val="both"/>
        <w:rPr>
          <w:rFonts w:ascii="Arial" w:hAnsi="Arial" w:cs="Arial"/>
        </w:rPr>
      </w:pPr>
    </w:p>
    <w:p w14:paraId="5312D619" w14:textId="3B897823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ab/>
        <w:t>…………………………………….</w:t>
      </w:r>
    </w:p>
    <w:p w14:paraId="14AC5949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  <w:sectPr w:rsidR="009A0B68" w:rsidRPr="001B0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6" w:right="1133" w:bottom="993" w:left="1417" w:header="720" w:footer="708" w:gutter="0"/>
          <w:cols w:space="708"/>
          <w:docGrid w:linePitch="600" w:charSpace="40960"/>
        </w:sectPr>
      </w:pPr>
      <w:r w:rsidRPr="001B0E3C">
        <w:rPr>
          <w:rFonts w:ascii="Arial" w:hAnsi="Arial" w:cs="Arial"/>
        </w:rPr>
        <w:tab/>
        <w:t xml:space="preserve">Podpis i pieczęć Oferenta  </w:t>
      </w:r>
    </w:p>
    <w:p w14:paraId="32E9F95F" w14:textId="44A377EC" w:rsidR="009A0B68" w:rsidRPr="001B0E3C" w:rsidRDefault="009A0B68" w:rsidP="008B6AE0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lastRenderedPageBreak/>
        <w:t>Załącznik 2</w:t>
      </w:r>
      <w:r w:rsidR="0051418B">
        <w:rPr>
          <w:rFonts w:ascii="Arial" w:hAnsi="Arial" w:cs="Arial"/>
        </w:rPr>
        <w:t xml:space="preserve"> do SWKO</w:t>
      </w:r>
    </w:p>
    <w:p w14:paraId="55107FA9" w14:textId="77777777" w:rsidR="009A0B68" w:rsidRPr="008B6AE0" w:rsidRDefault="009A0B68" w:rsidP="008B6AE0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8B6AE0">
        <w:rPr>
          <w:rFonts w:ascii="Arial Rounded MT Bold" w:hAnsi="Arial Rounded MT Bold" w:cs="Arial"/>
          <w:b/>
          <w:sz w:val="22"/>
          <w:szCs w:val="22"/>
        </w:rPr>
        <w:t>FORMULARZ CENOWY</w:t>
      </w:r>
    </w:p>
    <w:p w14:paraId="74FE618A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5DF0E198" w14:textId="2F71428A" w:rsidR="00A60187" w:rsidRPr="008B6AE0" w:rsidRDefault="009A0B68" w:rsidP="0098089B">
      <w:pPr>
        <w:spacing w:line="276" w:lineRule="auto"/>
        <w:jc w:val="both"/>
        <w:rPr>
          <w:rFonts w:ascii="Arial" w:hAnsi="Arial" w:cs="Arial"/>
          <w:b/>
        </w:rPr>
      </w:pPr>
      <w:r w:rsidRPr="001B0E3C">
        <w:rPr>
          <w:rFonts w:ascii="Arial" w:hAnsi="Arial" w:cs="Arial"/>
        </w:rPr>
        <w:t xml:space="preserve">W ramach konkursu ofert, którego przedmiotem jest udzielanie świadczeń </w:t>
      </w:r>
      <w:r w:rsidRPr="008B6AE0">
        <w:rPr>
          <w:rFonts w:ascii="Arial" w:hAnsi="Arial" w:cs="Arial"/>
          <w:b/>
        </w:rPr>
        <w:t xml:space="preserve">na udzielanie świadczeń zdrowotnych przez </w:t>
      </w:r>
      <w:r w:rsidR="00B32781">
        <w:rPr>
          <w:rFonts w:ascii="Arial" w:hAnsi="Arial" w:cs="Arial"/>
          <w:b/>
        </w:rPr>
        <w:t xml:space="preserve">lekarza </w:t>
      </w:r>
      <w:r w:rsidR="00A60187" w:rsidRPr="008B6AE0">
        <w:rPr>
          <w:rFonts w:ascii="Arial" w:hAnsi="Arial" w:cs="Arial"/>
          <w:b/>
        </w:rPr>
        <w:t>anestezjolog</w:t>
      </w:r>
      <w:r w:rsidR="00B32781">
        <w:rPr>
          <w:rFonts w:ascii="Arial" w:hAnsi="Arial" w:cs="Arial"/>
          <w:b/>
        </w:rPr>
        <w:t>a</w:t>
      </w:r>
      <w:r w:rsidRPr="008B6AE0">
        <w:rPr>
          <w:rFonts w:ascii="Arial" w:hAnsi="Arial" w:cs="Arial"/>
          <w:b/>
        </w:rPr>
        <w:t xml:space="preserve"> dla Pacjentów </w:t>
      </w:r>
      <w:r w:rsidR="00BB694D" w:rsidRPr="008B6AE0">
        <w:rPr>
          <w:rFonts w:ascii="Arial" w:hAnsi="Arial" w:cs="Arial"/>
          <w:b/>
        </w:rPr>
        <w:t>Uniwersyteckiej Kliniki Stomatologicznej w Krakowie</w:t>
      </w:r>
      <w:r w:rsidRPr="008B6AE0">
        <w:rPr>
          <w:rFonts w:ascii="Arial" w:hAnsi="Arial" w:cs="Arial"/>
          <w:b/>
        </w:rPr>
        <w:t xml:space="preserve"> w Krakowie</w:t>
      </w:r>
    </w:p>
    <w:p w14:paraId="7D0B64CC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3926EB7C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0"/>
      </w:tblGrid>
      <w:tr w:rsidR="009A0B68" w:rsidRPr="001B0E3C" w14:paraId="28D318F7" w14:textId="77777777" w:rsidTr="0038055D">
        <w:trPr>
          <w:trHeight w:val="2042"/>
        </w:trPr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B3D0" w14:textId="77777777" w:rsidR="009A0B68" w:rsidRPr="001B0E3C" w:rsidRDefault="009A0B68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F5FD927" w14:textId="6FFCFFD0" w:rsidR="009A0B68" w:rsidRPr="00BD7CA5" w:rsidRDefault="009A0B68" w:rsidP="008B6AE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FF0000"/>
                <w:sz w:val="32"/>
                <w:szCs w:val="32"/>
              </w:rPr>
            </w:pPr>
            <w:r w:rsidRPr="00BD7CA5">
              <w:rPr>
                <w:rFonts w:ascii="Calibri" w:hAnsi="Calibri" w:cs="Calibri"/>
                <w:b/>
                <w:i/>
                <w:color w:val="FF0000"/>
                <w:sz w:val="32"/>
                <w:szCs w:val="32"/>
              </w:rPr>
              <w:t xml:space="preserve">Proponowana stawka brutto za </w:t>
            </w:r>
            <w:r w:rsidR="00BD7CA5" w:rsidRPr="00BD7CA5">
              <w:rPr>
                <w:rFonts w:ascii="Calibri" w:hAnsi="Calibri" w:cs="Calibri"/>
                <w:b/>
                <w:i/>
                <w:color w:val="FF0000"/>
                <w:sz w:val="32"/>
                <w:szCs w:val="32"/>
              </w:rPr>
              <w:t xml:space="preserve">zabieg - procedurę znieczulenia ogólnego </w:t>
            </w:r>
          </w:p>
          <w:p w14:paraId="2B1A9279" w14:textId="77777777" w:rsidR="009A0B68" w:rsidRPr="001B0E3C" w:rsidRDefault="009A0B68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571F59D" w14:textId="77777777" w:rsidR="009A0B68" w:rsidRPr="001B0E3C" w:rsidRDefault="009A0B68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E850B7" w14:textId="77777777" w:rsidR="009A0B68" w:rsidRPr="001B0E3C" w:rsidRDefault="009A0B68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A3DE675" w14:textId="77777777" w:rsidR="008B6AE0" w:rsidRDefault="009A0B68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…….…………………………….…………zł</w:t>
            </w:r>
          </w:p>
          <w:p w14:paraId="7F480F70" w14:textId="77777777" w:rsidR="008B6AE0" w:rsidRDefault="008B6AE0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548E0B6" w14:textId="77777777" w:rsidR="008B6AE0" w:rsidRDefault="008B6AE0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1CE41FA" w14:textId="77777777" w:rsidR="008B6AE0" w:rsidRDefault="008B6AE0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E6D5DAA" w14:textId="53D6A298" w:rsidR="009A0B68" w:rsidRPr="001B0E3C" w:rsidRDefault="009A0B68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...............................................................................................................................................................................................................................................zł</w:t>
            </w:r>
          </w:p>
          <w:p w14:paraId="04AF0CDE" w14:textId="6C287164" w:rsidR="009A0B68" w:rsidRPr="001B0E3C" w:rsidRDefault="009A0B68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(słownie)</w:t>
            </w:r>
          </w:p>
          <w:p w14:paraId="4A8D4669" w14:textId="77777777" w:rsidR="009A0B68" w:rsidRPr="001B0E3C" w:rsidRDefault="009A0B68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5718802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2F7B8B1F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3194E84C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38A082C0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00C4E31C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1C49571B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                .………………………………………………..</w:t>
      </w:r>
      <w:r w:rsidRPr="001B0E3C">
        <w:rPr>
          <w:rFonts w:ascii="Arial" w:hAnsi="Arial" w:cs="Arial"/>
        </w:rPr>
        <w:tab/>
        <w:t>…………………………………………………………………………….</w:t>
      </w:r>
    </w:p>
    <w:p w14:paraId="449F678C" w14:textId="7E000CB1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  <w:sectPr w:rsidR="009A0B68" w:rsidRPr="001B0E3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648" w:right="709" w:bottom="1364" w:left="993" w:header="1417" w:footer="1133" w:gutter="0"/>
          <w:cols w:space="708"/>
          <w:docGrid w:linePitch="600" w:charSpace="40960"/>
        </w:sectPr>
      </w:pPr>
      <w:r w:rsidRPr="001B0E3C">
        <w:rPr>
          <w:rFonts w:ascii="Arial" w:hAnsi="Arial" w:cs="Arial"/>
        </w:rPr>
        <w:tab/>
        <w:t xml:space="preserve">         Data</w:t>
      </w:r>
      <w:r w:rsidRPr="001B0E3C">
        <w:rPr>
          <w:rFonts w:ascii="Arial" w:hAnsi="Arial" w:cs="Arial"/>
        </w:rPr>
        <w:tab/>
        <w:t xml:space="preserve">           </w:t>
      </w:r>
      <w:r w:rsidR="008B6AE0">
        <w:rPr>
          <w:rFonts w:ascii="Arial" w:hAnsi="Arial" w:cs="Arial"/>
        </w:rPr>
        <w:t xml:space="preserve">                                                                            </w:t>
      </w:r>
      <w:r w:rsidRPr="001B0E3C">
        <w:rPr>
          <w:rFonts w:ascii="Arial" w:hAnsi="Arial" w:cs="Arial"/>
        </w:rPr>
        <w:t>Podpis i pieczęć Oferenta</w:t>
      </w:r>
    </w:p>
    <w:p w14:paraId="325448CE" w14:textId="701B4D53" w:rsidR="009A0B68" w:rsidRPr="001B0E3C" w:rsidRDefault="009A0B68" w:rsidP="008B6AE0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lastRenderedPageBreak/>
        <w:t>Załącznik nr 3</w:t>
      </w:r>
      <w:r w:rsidR="0051418B">
        <w:rPr>
          <w:rFonts w:ascii="Arial" w:hAnsi="Arial" w:cs="Arial"/>
        </w:rPr>
        <w:t xml:space="preserve"> do SWKO</w:t>
      </w:r>
    </w:p>
    <w:p w14:paraId="6679C806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68FB6911" w14:textId="77777777" w:rsidR="009A0B68" w:rsidRPr="008B6AE0" w:rsidRDefault="009A0B68" w:rsidP="008B6AE0">
      <w:pPr>
        <w:spacing w:line="276" w:lineRule="auto"/>
        <w:jc w:val="center"/>
        <w:rPr>
          <w:rFonts w:ascii="Arial Rounded MT Bold" w:hAnsi="Arial Rounded MT Bold" w:cs="Arial"/>
          <w:sz w:val="22"/>
          <w:szCs w:val="22"/>
        </w:rPr>
      </w:pPr>
      <w:r w:rsidRPr="008B6AE0">
        <w:rPr>
          <w:rFonts w:ascii="Arial Rounded MT Bold" w:hAnsi="Arial Rounded MT Bold" w:cs="Arial"/>
          <w:sz w:val="22"/>
          <w:szCs w:val="22"/>
        </w:rPr>
        <w:t>O</w:t>
      </w:r>
      <w:r w:rsidRPr="008B6AE0">
        <w:rPr>
          <w:rFonts w:ascii="Calibri" w:hAnsi="Calibri" w:cs="Calibri"/>
          <w:sz w:val="22"/>
          <w:szCs w:val="22"/>
        </w:rPr>
        <w:t>ś</w:t>
      </w:r>
      <w:r w:rsidRPr="008B6AE0">
        <w:rPr>
          <w:rFonts w:ascii="Arial Rounded MT Bold" w:hAnsi="Arial Rounded MT Bold" w:cs="Arial"/>
          <w:sz w:val="22"/>
          <w:szCs w:val="22"/>
        </w:rPr>
        <w:t>wiadczenie</w:t>
      </w:r>
    </w:p>
    <w:p w14:paraId="0FFA97AE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1B99B445" w14:textId="77777777" w:rsidR="009A0B68" w:rsidRPr="008B6AE0" w:rsidRDefault="009A0B68" w:rsidP="0098089B">
      <w:pPr>
        <w:spacing w:line="276" w:lineRule="auto"/>
        <w:jc w:val="both"/>
        <w:rPr>
          <w:rFonts w:ascii="Arial" w:hAnsi="Arial" w:cs="Arial"/>
          <w:u w:val="single"/>
        </w:rPr>
      </w:pPr>
      <w:r w:rsidRPr="008B6AE0">
        <w:rPr>
          <w:rFonts w:ascii="Arial" w:hAnsi="Arial" w:cs="Arial"/>
          <w:u w:val="single"/>
        </w:rPr>
        <w:t>Niniejszym oświadczam, iż:</w:t>
      </w:r>
    </w:p>
    <w:p w14:paraId="72A58E89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1C7C9667" w14:textId="702D4B31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>Zapoznałem się z treścią Szczegółowych warunków konkursu ofert, nie wnoszę żadnych zastrzeżeń oraz uzyskałem niezbędne informacje do przygotowania oferty.</w:t>
      </w:r>
    </w:p>
    <w:p w14:paraId="72A2A2C4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644B1FA1" w14:textId="13E16FD9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Akceptuję bez zastrzeżeń wymagania stawiane oferentom jak i projekt umowy stanowiący załącznik do SWKO oraz zobowiązuję się, w przypadku wyboru niniejszej oferty, do zawarcia umowy w miejscu i terminie wyznaczonym przez Udzielającego Zamówienie. </w:t>
      </w:r>
      <w:r w:rsidRPr="008B6AE0">
        <w:rPr>
          <w:rFonts w:ascii="Arial" w:hAnsi="Arial" w:cs="Arial"/>
        </w:rPr>
        <w:br/>
        <w:t xml:space="preserve">W przypadku odstąpienia od zawarcia umowy zobowiązuję się do zapłaty odstępnego </w:t>
      </w:r>
      <w:r w:rsidRPr="008B6AE0">
        <w:rPr>
          <w:rFonts w:ascii="Arial" w:hAnsi="Arial" w:cs="Arial"/>
        </w:rPr>
        <w:br/>
        <w:t xml:space="preserve">w wysokości 2 500 </w:t>
      </w:r>
      <w:r w:rsidR="000E5F57">
        <w:rPr>
          <w:rFonts w:ascii="Arial" w:hAnsi="Arial" w:cs="Arial"/>
        </w:rPr>
        <w:t>PLN</w:t>
      </w:r>
      <w:r w:rsidRPr="008B6AE0">
        <w:rPr>
          <w:rFonts w:ascii="Arial" w:hAnsi="Arial" w:cs="Arial"/>
        </w:rPr>
        <w:t xml:space="preserve"> na wskazany rachunek Udzielającego Zamówienie.</w:t>
      </w:r>
    </w:p>
    <w:p w14:paraId="31094904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4C42FD03" w14:textId="3F670C72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Uważam się za związanego ofertą przez okres 30 dni od upływu terminu składania ofert. </w:t>
      </w:r>
    </w:p>
    <w:p w14:paraId="40F13EC5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0201EDE0" w14:textId="5D7F74FA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Zobowiązuję się przestrzegać zapisów obowiązujących ustaw, zarządzeń Prezesa NFZ oraz rozporządzeń Ministra Zdrowia w części dotyczącej realizacji przedmiotowych świadczeń. </w:t>
      </w:r>
    </w:p>
    <w:p w14:paraId="1F0F69D7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07C041AE" w14:textId="77777777" w:rsidR="00BD7CA5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>Deklaruję udzielanie świadczeń będących przedmiotem konkursu w</w:t>
      </w:r>
      <w:r w:rsidR="00BD7CA5">
        <w:rPr>
          <w:rFonts w:ascii="Arial" w:hAnsi="Arial" w:cs="Arial"/>
        </w:rPr>
        <w:t>:</w:t>
      </w:r>
    </w:p>
    <w:p w14:paraId="75A45A2B" w14:textId="77777777" w:rsidR="00BD7CA5" w:rsidRPr="00BD7CA5" w:rsidRDefault="00BD7CA5" w:rsidP="00BD7CA5">
      <w:pPr>
        <w:pStyle w:val="Akapitzlist"/>
        <w:rPr>
          <w:rFonts w:ascii="Arial" w:hAnsi="Arial" w:cs="Arial"/>
          <w:sz w:val="6"/>
          <w:szCs w:val="6"/>
        </w:rPr>
      </w:pPr>
    </w:p>
    <w:p w14:paraId="7828BE28" w14:textId="1E96A93F" w:rsidR="00BD7CA5" w:rsidRDefault="00BD7CA5" w:rsidP="00BD7CA5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każdy poniedziałek tygodnia </w:t>
      </w:r>
    </w:p>
    <w:p w14:paraId="174BD491" w14:textId="5326761F" w:rsidR="00BD7CA5" w:rsidRDefault="00BD7CA5" w:rsidP="00BD7CA5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każdą środę tygodnia</w:t>
      </w:r>
    </w:p>
    <w:p w14:paraId="0F8F276E" w14:textId="77777777" w:rsidR="000E5F57" w:rsidRDefault="009A0B68" w:rsidP="00BD7CA5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 </w:t>
      </w:r>
      <w:r w:rsidR="00BD7CA5">
        <w:rPr>
          <w:rFonts w:ascii="Arial" w:hAnsi="Arial" w:cs="Arial"/>
        </w:rPr>
        <w:t xml:space="preserve">  </w:t>
      </w:r>
    </w:p>
    <w:p w14:paraId="14C3A179" w14:textId="3D3FB169" w:rsidR="00BD7CA5" w:rsidRPr="00BD7CA5" w:rsidRDefault="00BD7CA5" w:rsidP="00BD7CA5">
      <w:pPr>
        <w:pStyle w:val="Akapitzlist"/>
        <w:spacing w:line="276" w:lineRule="auto"/>
        <w:ind w:left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</w:t>
      </w:r>
      <w:r w:rsidR="000E5F57">
        <w:rPr>
          <w:rFonts w:ascii="Arial" w:hAnsi="Arial" w:cs="Arial"/>
          <w:b/>
          <w:i/>
        </w:rPr>
        <w:t>*P</w:t>
      </w:r>
      <w:r>
        <w:rPr>
          <w:rFonts w:ascii="Arial" w:hAnsi="Arial" w:cs="Arial"/>
          <w:b/>
          <w:i/>
        </w:rPr>
        <w:t xml:space="preserve">roszę zakreślić odpowiednio </w:t>
      </w:r>
    </w:p>
    <w:p w14:paraId="4C800E3A" w14:textId="77777777" w:rsidR="000E5F57" w:rsidRDefault="000E5F57" w:rsidP="00BD7CA5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</w:p>
    <w:p w14:paraId="2D5C312E" w14:textId="01E86BE6" w:rsidR="009A0B68" w:rsidRPr="008B6AE0" w:rsidRDefault="009A0B68" w:rsidP="00BD7CA5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>Wyrażam zgodę na wykazanie mnie przez Udzielającego Zamówienie w zasobach umowy z Płatnikiem, zgodnie z wyżej podanym wymiarem czasu udzielania świadczeń.</w:t>
      </w:r>
    </w:p>
    <w:p w14:paraId="44D7748C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189EF99A" w14:textId="02EA21D0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Będę kontynuował umowę ubezpieczenia od odpowiedzialności cywilnej obejmującą przedmiot konkursu przez cały okres trwania umowy. </w:t>
      </w:r>
    </w:p>
    <w:p w14:paraId="25DA3B26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401BEF1B" w14:textId="01B2A3D4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Zobowiązuję się wystąpić o odpowiednie uprawnienia do użytkowania systemu informatycznego, w tym prowadzenia elektronicznej dokumentacji medycznej, zapoznam się i podpiszę </w:t>
      </w:r>
      <w:r w:rsidR="00BB694D" w:rsidRPr="008B6AE0">
        <w:rPr>
          <w:rFonts w:ascii="Arial" w:hAnsi="Arial" w:cs="Arial"/>
        </w:rPr>
        <w:t>dokumenty związane z procedurą zatrudnienia</w:t>
      </w:r>
      <w:r w:rsidRPr="008B6AE0">
        <w:rPr>
          <w:rFonts w:ascii="Arial" w:hAnsi="Arial" w:cs="Arial"/>
        </w:rPr>
        <w:t xml:space="preserve"> oraz przejdę szkolenie stanowiskowe.</w:t>
      </w:r>
    </w:p>
    <w:p w14:paraId="0AB0B188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37977643" w14:textId="5FCBC6DF" w:rsidR="009A0B68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W przypadku wyboru oferty i podpisania umowy zobowiązuje się we własnym zakresie i na własny koszt zabezpieczać posiadanie aktualnych szkoleń z zakresu BHP oraz aktualnych badań profilaktycznych. </w:t>
      </w:r>
    </w:p>
    <w:p w14:paraId="3F87D598" w14:textId="77777777" w:rsidR="008B6AE0" w:rsidRPr="008B6AE0" w:rsidRDefault="008B6AE0" w:rsidP="008B6AE0">
      <w:pPr>
        <w:pStyle w:val="Akapitzlist"/>
        <w:rPr>
          <w:rFonts w:ascii="Arial" w:hAnsi="Arial" w:cs="Arial"/>
        </w:rPr>
      </w:pPr>
    </w:p>
    <w:p w14:paraId="27994F66" w14:textId="211F0E13" w:rsidR="008B6AE0" w:rsidRDefault="008B6AE0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 wykluczeniu z Konkursu ofert w zakresie dotyczącym przesłanek wykluczenia określonych w art. 7 ust. 1 ustawy z dnia 13 kwietnia 2022r. o szczególnych rozwiązaniach w zakresie przeciwdziałania wspieraniu agresji na Ukrainę oraz służących ochronie bezpieczeństwa narodowego.</w:t>
      </w:r>
    </w:p>
    <w:p w14:paraId="23A2427A" w14:textId="77777777" w:rsidR="008B6AE0" w:rsidRPr="008B6AE0" w:rsidRDefault="008B6AE0" w:rsidP="008B6AE0">
      <w:pPr>
        <w:pStyle w:val="Akapitzlist"/>
        <w:rPr>
          <w:rFonts w:ascii="Arial" w:hAnsi="Arial" w:cs="Arial"/>
        </w:rPr>
      </w:pPr>
    </w:p>
    <w:p w14:paraId="3F6BBF9A" w14:textId="603D6385" w:rsidR="008B6AE0" w:rsidRPr="008B6AE0" w:rsidRDefault="008B6AE0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 wykluczeniu z Konkursu ofert na podstawie zakazów udzielania lub dalszego wykonywania wszelkich zamówień publicznych, o których mowa w art. 5k ust. 1 Rozporządzenia Rady (UE) 2022/576 z dnia 8 kwietnia 2022r. w sprawie zmiany rozporządzenia (UE) nr 833/2014 dotyczącego środków ograniczających w związku z działaniami Rosji destabilizującymi sytuację na Ukrainie (Dz. U. UE L 111, 8.4.2022, str. 1-66).</w:t>
      </w:r>
    </w:p>
    <w:p w14:paraId="48A0C999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76F5EC2A" w14:textId="77777777" w:rsidR="009A0B68" w:rsidRPr="001B0E3C" w:rsidRDefault="009A0B68" w:rsidP="008B6AE0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………………………………………………….</w:t>
      </w:r>
    </w:p>
    <w:p w14:paraId="5371FA92" w14:textId="13605661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    </w:t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  <w:t xml:space="preserve">     </w:t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="008B6AE0">
        <w:rPr>
          <w:rFonts w:ascii="Arial" w:hAnsi="Arial" w:cs="Arial"/>
        </w:rPr>
        <w:t xml:space="preserve">        </w:t>
      </w:r>
      <w:r w:rsidRPr="001B0E3C">
        <w:rPr>
          <w:rFonts w:ascii="Arial" w:hAnsi="Arial" w:cs="Arial"/>
        </w:rPr>
        <w:t>Podpis i pieczęć Oferenta</w:t>
      </w:r>
    </w:p>
    <w:p w14:paraId="62E91D36" w14:textId="5106EEDD" w:rsidR="000735B4" w:rsidRPr="001B0E3C" w:rsidRDefault="000735B4" w:rsidP="000735B4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4</w:t>
      </w:r>
      <w:r w:rsidR="0051418B">
        <w:rPr>
          <w:rFonts w:ascii="Arial" w:hAnsi="Arial" w:cs="Arial"/>
        </w:rPr>
        <w:t xml:space="preserve"> do SWKO</w:t>
      </w:r>
    </w:p>
    <w:p w14:paraId="326EE237" w14:textId="77777777" w:rsidR="000735B4" w:rsidRDefault="000735B4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6A687CC4" w14:textId="313AA8EA" w:rsidR="009A0B68" w:rsidRPr="000735B4" w:rsidRDefault="009A0B68" w:rsidP="000735B4">
      <w:pPr>
        <w:spacing w:line="276" w:lineRule="auto"/>
        <w:jc w:val="center"/>
        <w:rPr>
          <w:rFonts w:ascii="Arial Rounded MT Bold" w:eastAsia="Calibri" w:hAnsi="Arial Rounded MT Bold" w:cs="Arial"/>
          <w:b/>
          <w:sz w:val="22"/>
          <w:szCs w:val="22"/>
        </w:rPr>
      </w:pPr>
      <w:r w:rsidRPr="000735B4">
        <w:rPr>
          <w:rFonts w:ascii="Arial Rounded MT Bold" w:eastAsia="Calibri" w:hAnsi="Arial Rounded MT Bold" w:cs="Arial"/>
          <w:b/>
          <w:sz w:val="22"/>
          <w:szCs w:val="22"/>
        </w:rPr>
        <w:t>O</w:t>
      </w:r>
      <w:r w:rsidRPr="000735B4">
        <w:rPr>
          <w:rFonts w:ascii="Calibri" w:eastAsia="Calibri" w:hAnsi="Calibri" w:cs="Calibri"/>
          <w:b/>
          <w:sz w:val="22"/>
          <w:szCs w:val="22"/>
        </w:rPr>
        <w:t>Ś</w:t>
      </w:r>
      <w:r w:rsidRPr="000735B4">
        <w:rPr>
          <w:rFonts w:ascii="Arial Rounded MT Bold" w:eastAsia="Calibri" w:hAnsi="Arial Rounded MT Bold" w:cs="Arial"/>
          <w:b/>
          <w:sz w:val="22"/>
          <w:szCs w:val="22"/>
        </w:rPr>
        <w:t>WIADCZENIE</w:t>
      </w:r>
    </w:p>
    <w:p w14:paraId="458768B5" w14:textId="50C31CF1" w:rsidR="009A0B68" w:rsidRPr="000735B4" w:rsidRDefault="009A0B68" w:rsidP="000735B4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0735B4">
        <w:rPr>
          <w:rFonts w:ascii="Arial Rounded MT Bold" w:eastAsia="Calibri" w:hAnsi="Arial Rounded MT Bold" w:cs="Arial"/>
          <w:b/>
          <w:sz w:val="22"/>
          <w:szCs w:val="22"/>
        </w:rPr>
        <w:t>OFERENTA</w:t>
      </w:r>
    </w:p>
    <w:p w14:paraId="5FD50F73" w14:textId="77777777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76C8CB1B" w14:textId="2ADBE0EC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Oświadczam, że </w:t>
      </w:r>
      <w:r w:rsidRPr="000735B4">
        <w:rPr>
          <w:rFonts w:ascii="Arial" w:hAnsi="Arial" w:cs="Arial"/>
          <w:b/>
        </w:rPr>
        <w:t xml:space="preserve">nie jestem pracownikiem </w:t>
      </w:r>
      <w:r w:rsidR="00BB694D" w:rsidRPr="000735B4">
        <w:rPr>
          <w:rFonts w:ascii="Arial" w:hAnsi="Arial" w:cs="Arial"/>
          <w:b/>
        </w:rPr>
        <w:t>Uniwersyteckiej Kliniki Stomatologicznej</w:t>
      </w:r>
      <w:r w:rsidR="000735B4">
        <w:rPr>
          <w:rFonts w:ascii="Arial" w:hAnsi="Arial" w:cs="Arial"/>
          <w:b/>
        </w:rPr>
        <w:t>.</w:t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</w:p>
    <w:p w14:paraId="3ACBC281" w14:textId="77777777" w:rsidR="000735B4" w:rsidRDefault="000735B4" w:rsidP="000735B4">
      <w:pPr>
        <w:spacing w:line="276" w:lineRule="auto"/>
        <w:jc w:val="right"/>
        <w:rPr>
          <w:rFonts w:ascii="Arial" w:hAnsi="Arial" w:cs="Arial"/>
        </w:rPr>
      </w:pPr>
    </w:p>
    <w:p w14:paraId="104F90AE" w14:textId="77777777" w:rsidR="000735B4" w:rsidRDefault="000735B4" w:rsidP="000735B4">
      <w:pPr>
        <w:spacing w:line="276" w:lineRule="auto"/>
        <w:jc w:val="right"/>
        <w:rPr>
          <w:rFonts w:ascii="Arial" w:hAnsi="Arial" w:cs="Arial"/>
        </w:rPr>
      </w:pPr>
    </w:p>
    <w:p w14:paraId="38CA68AF" w14:textId="77777777" w:rsidR="000735B4" w:rsidRDefault="000735B4" w:rsidP="000735B4">
      <w:pPr>
        <w:spacing w:line="276" w:lineRule="auto"/>
        <w:jc w:val="right"/>
        <w:rPr>
          <w:rFonts w:ascii="Arial" w:hAnsi="Arial" w:cs="Arial"/>
        </w:rPr>
      </w:pPr>
    </w:p>
    <w:p w14:paraId="60D77A12" w14:textId="77777777" w:rsidR="000735B4" w:rsidRDefault="000735B4" w:rsidP="000735B4">
      <w:pPr>
        <w:spacing w:line="276" w:lineRule="auto"/>
        <w:jc w:val="right"/>
        <w:rPr>
          <w:rFonts w:ascii="Arial" w:hAnsi="Arial" w:cs="Arial"/>
        </w:rPr>
      </w:pPr>
    </w:p>
    <w:p w14:paraId="1024C578" w14:textId="481ECE27" w:rsidR="009A0B68" w:rsidRPr="001B0E3C" w:rsidRDefault="009A0B68" w:rsidP="000735B4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…………………………………………</w:t>
      </w:r>
    </w:p>
    <w:p w14:paraId="6DB84D67" w14:textId="77777777" w:rsidR="009A0B68" w:rsidRPr="001B0E3C" w:rsidRDefault="009A0B68" w:rsidP="000735B4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Podpis Oferenta</w:t>
      </w:r>
    </w:p>
    <w:p w14:paraId="62CCE0C7" w14:textId="77777777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4866ABB2" w14:textId="77777777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5F054E83" w14:textId="77777777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527E6D31" w14:textId="2E005D3A" w:rsidR="009A0B68" w:rsidRPr="000735B4" w:rsidRDefault="009A0B68" w:rsidP="000735B4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0735B4">
        <w:rPr>
          <w:rFonts w:ascii="Arial" w:hAnsi="Arial" w:cs="Arial"/>
          <w:b/>
          <w:sz w:val="22"/>
          <w:szCs w:val="22"/>
          <w:u w:val="single"/>
        </w:rPr>
        <w:t>ALBO</w:t>
      </w:r>
    </w:p>
    <w:p w14:paraId="24345850" w14:textId="77777777" w:rsidR="000735B4" w:rsidRDefault="000735B4" w:rsidP="000735B4">
      <w:pPr>
        <w:spacing w:line="276" w:lineRule="auto"/>
        <w:jc w:val="center"/>
        <w:rPr>
          <w:rFonts w:ascii="Arial Rounded MT Bold" w:eastAsia="Calibri" w:hAnsi="Arial Rounded MT Bold" w:cs="Arial"/>
          <w:b/>
          <w:sz w:val="22"/>
          <w:szCs w:val="22"/>
        </w:rPr>
      </w:pPr>
    </w:p>
    <w:p w14:paraId="572FC58B" w14:textId="5C11714C" w:rsidR="009A0B68" w:rsidRPr="000735B4" w:rsidRDefault="009A0B68" w:rsidP="000735B4">
      <w:pPr>
        <w:spacing w:line="276" w:lineRule="auto"/>
        <w:jc w:val="center"/>
        <w:rPr>
          <w:rFonts w:ascii="Arial Rounded MT Bold" w:eastAsia="Calibri" w:hAnsi="Arial Rounded MT Bold" w:cs="Arial"/>
          <w:b/>
          <w:sz w:val="22"/>
          <w:szCs w:val="22"/>
        </w:rPr>
      </w:pPr>
      <w:r w:rsidRPr="000735B4">
        <w:rPr>
          <w:rFonts w:ascii="Arial Rounded MT Bold" w:eastAsia="Calibri" w:hAnsi="Arial Rounded MT Bold" w:cs="Arial"/>
          <w:b/>
          <w:sz w:val="22"/>
          <w:szCs w:val="22"/>
        </w:rPr>
        <w:t>O</w:t>
      </w:r>
      <w:r w:rsidRPr="000735B4">
        <w:rPr>
          <w:rFonts w:ascii="Calibri" w:eastAsia="Calibri" w:hAnsi="Calibri" w:cs="Calibri"/>
          <w:b/>
          <w:sz w:val="22"/>
          <w:szCs w:val="22"/>
        </w:rPr>
        <w:t>Ś</w:t>
      </w:r>
      <w:r w:rsidRPr="000735B4">
        <w:rPr>
          <w:rFonts w:ascii="Arial Rounded MT Bold" w:eastAsia="Calibri" w:hAnsi="Arial Rounded MT Bold" w:cs="Arial"/>
          <w:b/>
          <w:sz w:val="22"/>
          <w:szCs w:val="22"/>
        </w:rPr>
        <w:t>WIADCZENIE</w:t>
      </w:r>
    </w:p>
    <w:p w14:paraId="5EBA500B" w14:textId="6781AF29" w:rsidR="009A0B68" w:rsidRPr="000735B4" w:rsidRDefault="009A0B68" w:rsidP="000735B4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0735B4">
        <w:rPr>
          <w:rFonts w:ascii="Arial Rounded MT Bold" w:eastAsia="Calibri" w:hAnsi="Arial Rounded MT Bold" w:cs="Arial"/>
          <w:b/>
          <w:sz w:val="22"/>
          <w:szCs w:val="22"/>
        </w:rPr>
        <w:t xml:space="preserve">OFERENTA – PRACOWNIKA </w:t>
      </w:r>
      <w:r w:rsidR="000735B4">
        <w:rPr>
          <w:rFonts w:ascii="Arial Rounded MT Bold" w:eastAsia="Calibri" w:hAnsi="Arial Rounded MT Bold" w:cs="Arial"/>
          <w:b/>
          <w:sz w:val="22"/>
          <w:szCs w:val="22"/>
        </w:rPr>
        <w:t>UKS</w:t>
      </w:r>
    </w:p>
    <w:p w14:paraId="3BDBAF6C" w14:textId="77777777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3CB9068E" w14:textId="5807BC9D" w:rsidR="00BB694D" w:rsidRPr="000735B4" w:rsidRDefault="009A0B68" w:rsidP="0098089B">
      <w:pPr>
        <w:spacing w:line="276" w:lineRule="auto"/>
        <w:jc w:val="both"/>
        <w:rPr>
          <w:rFonts w:ascii="Arial" w:hAnsi="Arial" w:cs="Arial"/>
          <w:b/>
        </w:rPr>
      </w:pPr>
      <w:r w:rsidRPr="001B0E3C">
        <w:rPr>
          <w:rFonts w:ascii="Arial" w:hAnsi="Arial" w:cs="Arial"/>
        </w:rPr>
        <w:t xml:space="preserve">Oświadczam, że </w:t>
      </w:r>
      <w:r w:rsidRPr="000735B4">
        <w:rPr>
          <w:rFonts w:ascii="Arial" w:hAnsi="Arial" w:cs="Arial"/>
          <w:b/>
        </w:rPr>
        <w:t xml:space="preserve">jestem pracownikiem (zatrudnienie na podstawie umowy o pracę) </w:t>
      </w:r>
      <w:r w:rsidR="00BB694D" w:rsidRPr="000735B4">
        <w:rPr>
          <w:rFonts w:ascii="Arial" w:hAnsi="Arial" w:cs="Arial"/>
          <w:b/>
        </w:rPr>
        <w:t>Uniwersyteckiej Kliniki Stomatologicznej</w:t>
      </w:r>
    </w:p>
    <w:p w14:paraId="19B30BD5" w14:textId="77777777" w:rsidR="00BB694D" w:rsidRPr="001B0E3C" w:rsidRDefault="00BB694D" w:rsidP="0098089B">
      <w:pPr>
        <w:spacing w:line="276" w:lineRule="auto"/>
        <w:jc w:val="both"/>
        <w:rPr>
          <w:rFonts w:ascii="Arial" w:hAnsi="Arial" w:cs="Arial"/>
        </w:rPr>
      </w:pPr>
    </w:p>
    <w:p w14:paraId="2C9D9B13" w14:textId="77583472" w:rsidR="009A0B68" w:rsidRPr="000735B4" w:rsidRDefault="000735B4" w:rsidP="0098089B">
      <w:pPr>
        <w:spacing w:line="276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o</w:t>
      </w:r>
      <w:r w:rsidR="009A0B68" w:rsidRPr="001B0E3C">
        <w:rPr>
          <w:rFonts w:ascii="Arial" w:hAnsi="Arial" w:cs="Arial"/>
        </w:rPr>
        <w:t>raz</w:t>
      </w:r>
      <w:r>
        <w:rPr>
          <w:rStyle w:val="Odwoanieprzypisudolnego"/>
          <w:rFonts w:ascii="Arial" w:hAnsi="Arial" w:cs="Arial"/>
        </w:rPr>
        <w:footnoteReference w:id="1"/>
      </w:r>
    </w:p>
    <w:p w14:paraId="35530304" w14:textId="1DF3D5A2" w:rsidR="009A0B68" w:rsidRPr="000735B4" w:rsidRDefault="009A0B68" w:rsidP="0051418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735B4">
        <w:rPr>
          <w:rFonts w:ascii="Arial" w:hAnsi="Arial" w:cs="Arial"/>
          <w:sz w:val="18"/>
          <w:szCs w:val="18"/>
        </w:rPr>
        <w:t>udzielam świadczeń zdrowotnych na rzecz kilku szpitali (w ramach indywidualnej praktyki</w:t>
      </w:r>
      <w:r w:rsidR="000735B4" w:rsidRPr="000735B4">
        <w:rPr>
          <w:rFonts w:ascii="Arial" w:hAnsi="Arial" w:cs="Arial"/>
          <w:sz w:val="18"/>
          <w:szCs w:val="18"/>
        </w:rPr>
        <w:t xml:space="preserve"> </w:t>
      </w:r>
      <w:r w:rsidR="00362B7C">
        <w:rPr>
          <w:rFonts w:ascii="Arial" w:hAnsi="Arial" w:cs="Arial"/>
          <w:sz w:val="18"/>
          <w:szCs w:val="18"/>
        </w:rPr>
        <w:t>lekarskiej</w:t>
      </w:r>
      <w:r w:rsidRPr="000735B4">
        <w:rPr>
          <w:rFonts w:ascii="Arial" w:hAnsi="Arial" w:cs="Arial"/>
          <w:sz w:val="18"/>
          <w:szCs w:val="18"/>
        </w:rPr>
        <w:t xml:space="preserve"> wyłącznie w zakładzie leczniczym na podstawie umowy z podmiotem leczniczym prowadzącym ten zakład),</w:t>
      </w:r>
    </w:p>
    <w:p w14:paraId="4CA7857F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>lub</w:t>
      </w:r>
    </w:p>
    <w:p w14:paraId="51B93932" w14:textId="5168EEC5" w:rsidR="009A0B68" w:rsidRPr="000735B4" w:rsidRDefault="009A0B68" w:rsidP="005141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735B4">
        <w:rPr>
          <w:rFonts w:ascii="Arial" w:hAnsi="Arial" w:cs="Arial"/>
          <w:sz w:val="18"/>
          <w:szCs w:val="18"/>
        </w:rPr>
        <w:t xml:space="preserve">udzielam świadczeń zdrowotnych na rzecz pacjentów indywidualnych (w ramach indywidualnej praktyki </w:t>
      </w:r>
      <w:r w:rsidR="00362B7C">
        <w:rPr>
          <w:rFonts w:ascii="Arial" w:hAnsi="Arial" w:cs="Arial"/>
          <w:sz w:val="18"/>
          <w:szCs w:val="18"/>
        </w:rPr>
        <w:t>lekarskiej</w:t>
      </w:r>
      <w:r w:rsidRPr="000735B4">
        <w:rPr>
          <w:rFonts w:ascii="Arial" w:hAnsi="Arial" w:cs="Arial"/>
          <w:sz w:val="18"/>
          <w:szCs w:val="18"/>
        </w:rPr>
        <w:t xml:space="preserve">/indywidualnej praktyki </w:t>
      </w:r>
      <w:r w:rsidR="00362B7C">
        <w:rPr>
          <w:rFonts w:ascii="Arial" w:hAnsi="Arial" w:cs="Arial"/>
          <w:sz w:val="18"/>
          <w:szCs w:val="18"/>
        </w:rPr>
        <w:t>lekarskiej</w:t>
      </w:r>
      <w:r w:rsidRPr="000735B4">
        <w:rPr>
          <w:rFonts w:ascii="Arial" w:hAnsi="Arial" w:cs="Arial"/>
          <w:sz w:val="18"/>
          <w:szCs w:val="18"/>
        </w:rPr>
        <w:t xml:space="preserve"> wyłącznie w miejscu wezwania/indywidualnej specjalistycznej praktyki </w:t>
      </w:r>
      <w:r w:rsidR="00362B7C">
        <w:rPr>
          <w:rFonts w:ascii="Arial" w:hAnsi="Arial" w:cs="Arial"/>
          <w:sz w:val="18"/>
          <w:szCs w:val="18"/>
        </w:rPr>
        <w:t>lekarskiej</w:t>
      </w:r>
      <w:r w:rsidRPr="000735B4">
        <w:rPr>
          <w:rFonts w:ascii="Arial" w:hAnsi="Arial" w:cs="Arial"/>
          <w:sz w:val="18"/>
          <w:szCs w:val="18"/>
        </w:rPr>
        <w:t xml:space="preserve">/indywidualnej specjalistycznej praktyki </w:t>
      </w:r>
      <w:r w:rsidR="00362B7C">
        <w:rPr>
          <w:rFonts w:ascii="Arial" w:hAnsi="Arial" w:cs="Arial"/>
          <w:sz w:val="18"/>
          <w:szCs w:val="18"/>
        </w:rPr>
        <w:t>lekarskiej</w:t>
      </w:r>
      <w:r w:rsidRPr="000735B4">
        <w:rPr>
          <w:rFonts w:ascii="Arial" w:hAnsi="Arial" w:cs="Arial"/>
          <w:sz w:val="18"/>
          <w:szCs w:val="18"/>
        </w:rPr>
        <w:t xml:space="preserve"> wyłącznie w miejscu wezwania,</w:t>
      </w:r>
    </w:p>
    <w:p w14:paraId="49D407C2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>lub</w:t>
      </w:r>
    </w:p>
    <w:p w14:paraId="663A7A16" w14:textId="77777777" w:rsidR="009A0B68" w:rsidRPr="000735B4" w:rsidRDefault="009A0B68" w:rsidP="0051418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735B4">
        <w:rPr>
          <w:rFonts w:ascii="Arial" w:hAnsi="Arial" w:cs="Arial"/>
          <w:sz w:val="18"/>
          <w:szCs w:val="18"/>
        </w:rPr>
        <w:t>nie udzielam świadczeń zdrowotnych na rzecz innych podmiotów.</w:t>
      </w:r>
    </w:p>
    <w:p w14:paraId="1D70034A" w14:textId="77777777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0B314691" w14:textId="77777777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6C6A8B4F" w14:textId="6D3AFE0E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>W przypadku wyboru mojej oferty wnioskuję o rozwiązanie umowy o pracę za porozumieniem stron z dniem poprzedzającym dzień obowiązywania umowy o udzielanie świadczeń.</w:t>
      </w:r>
    </w:p>
    <w:p w14:paraId="4E6F566D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20536FD6" w14:textId="7C6CD64E" w:rsidR="009A0B68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76665FED" w14:textId="77777777" w:rsidR="000735B4" w:rsidRPr="001B0E3C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3BF62F39" w14:textId="77777777" w:rsidR="009A0B68" w:rsidRPr="001B0E3C" w:rsidRDefault="009A0B68" w:rsidP="000735B4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…………………………………………………</w:t>
      </w:r>
    </w:p>
    <w:p w14:paraId="6E7E664F" w14:textId="77777777" w:rsidR="009A0B68" w:rsidRPr="001B0E3C" w:rsidRDefault="009A0B68" w:rsidP="000735B4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Podpis Oferenta</w:t>
      </w:r>
    </w:p>
    <w:p w14:paraId="0227E548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4F93A2F1" w14:textId="507AEF06" w:rsidR="009A0B68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173090A0" w14:textId="3D28FCA1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6870704C" w14:textId="3C90FC36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21286CF9" w14:textId="26E95FA1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62066ECA" w14:textId="2BD52A47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2BC3B90A" w14:textId="0E9E86E8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72AA36B0" w14:textId="0700F7ED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4B33E77C" w14:textId="21445637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55AC5179" w14:textId="4EBE7276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7B39FB18" w14:textId="7A62CCF0" w:rsidR="000735B4" w:rsidRDefault="000735B4" w:rsidP="0098089B">
      <w:pPr>
        <w:spacing w:line="276" w:lineRule="auto"/>
        <w:jc w:val="both"/>
        <w:rPr>
          <w:rFonts w:ascii="Arial" w:hAnsi="Arial" w:cs="Arial"/>
        </w:rPr>
      </w:pPr>
    </w:p>
    <w:p w14:paraId="0CD6CDD4" w14:textId="5B58D42E" w:rsidR="009A0B68" w:rsidRPr="001B0E3C" w:rsidRDefault="009A0B68" w:rsidP="000735B4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lastRenderedPageBreak/>
        <w:t>Załącznik nr 5</w:t>
      </w:r>
      <w:r w:rsidR="0051418B">
        <w:rPr>
          <w:rFonts w:ascii="Arial" w:hAnsi="Arial" w:cs="Arial"/>
        </w:rPr>
        <w:t xml:space="preserve"> do SWKO</w:t>
      </w:r>
    </w:p>
    <w:p w14:paraId="27A301D4" w14:textId="00DB34AD" w:rsidR="009A0B68" w:rsidRDefault="009A0B68" w:rsidP="000735B4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0735B4">
        <w:rPr>
          <w:rFonts w:ascii="Arial Rounded MT Bold" w:hAnsi="Arial Rounded MT Bold" w:cs="Arial"/>
          <w:b/>
          <w:sz w:val="22"/>
          <w:szCs w:val="22"/>
        </w:rPr>
        <w:t>FORMULARZ OCENY KRYTERIÓW</w:t>
      </w:r>
    </w:p>
    <w:p w14:paraId="748092A2" w14:textId="77777777" w:rsidR="000735B4" w:rsidRPr="000735B4" w:rsidRDefault="000735B4" w:rsidP="000735B4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</w:p>
    <w:tbl>
      <w:tblPr>
        <w:tblW w:w="1007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73"/>
        <w:gridCol w:w="3817"/>
        <w:gridCol w:w="3035"/>
        <w:gridCol w:w="1346"/>
      </w:tblGrid>
      <w:tr w:rsidR="009A0B68" w:rsidRPr="001B0E3C" w14:paraId="3B2D1FFB" w14:textId="77777777" w:rsidTr="000E5F57">
        <w:trPr>
          <w:trHeight w:val="70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9E441" w14:textId="77777777" w:rsidR="009A0B68" w:rsidRPr="003F46C2" w:rsidRDefault="009A0B68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5AF8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Forma w jakiej Oferent spełnia kryteria (wypełnia Oferent)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CAF44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Sposób potwierdzenia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9F39" w14:textId="0F46AB11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Punktacja</w:t>
            </w:r>
            <w:r w:rsidR="000735B4" w:rsidRPr="003F46C2"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</w:tc>
      </w:tr>
      <w:tr w:rsidR="009A0B68" w:rsidRPr="001B0E3C" w14:paraId="462DB872" w14:textId="77777777" w:rsidTr="000E5F57">
        <w:trPr>
          <w:trHeight w:val="121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B018" w14:textId="77777777" w:rsidR="009A0B68" w:rsidRPr="003F46C2" w:rsidRDefault="009A0B68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FE06B06" w14:textId="77777777" w:rsidR="009A0B68" w:rsidRPr="003F46C2" w:rsidRDefault="009A0B68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Jakościowe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3FCC" w14:textId="1206E8D4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 xml:space="preserve">Oferent otrzyma </w:t>
            </w:r>
            <w:r w:rsidR="000E5F57">
              <w:rPr>
                <w:rFonts w:ascii="Arial" w:hAnsi="Arial" w:cs="Arial"/>
                <w:b/>
              </w:rPr>
              <w:t>3</w:t>
            </w:r>
            <w:r w:rsidR="00645185" w:rsidRPr="003F46C2">
              <w:rPr>
                <w:rFonts w:ascii="Arial" w:hAnsi="Arial" w:cs="Arial"/>
                <w:b/>
              </w:rPr>
              <w:t xml:space="preserve"> punkt</w:t>
            </w:r>
            <w:r w:rsidR="000E5F57">
              <w:rPr>
                <w:rFonts w:ascii="Arial" w:hAnsi="Arial" w:cs="Arial"/>
                <w:b/>
              </w:rPr>
              <w:t>y</w:t>
            </w:r>
            <w:r w:rsidR="00645185" w:rsidRPr="003F46C2">
              <w:rPr>
                <w:rFonts w:ascii="Arial" w:hAnsi="Arial" w:cs="Arial"/>
                <w:b/>
              </w:rPr>
              <w:t xml:space="preserve"> w przypadku posiadania</w:t>
            </w:r>
            <w:r w:rsidR="000E5F57">
              <w:rPr>
                <w:rFonts w:ascii="Arial" w:hAnsi="Arial" w:cs="Arial"/>
                <w:b/>
              </w:rPr>
              <w:t xml:space="preserve"> tytułu dr n. med. Oraz 5 pkt. w przypadku posiadania tytułu dr hab. n. med.</w:t>
            </w:r>
          </w:p>
          <w:p w14:paraId="31DBEAA9" w14:textId="37D97189" w:rsidR="00645185" w:rsidRPr="003F46C2" w:rsidRDefault="00645185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TAK/NIE</w:t>
            </w:r>
          </w:p>
          <w:p w14:paraId="671B474E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5F25" w14:textId="58FA5499" w:rsidR="009A0B68" w:rsidRPr="003F46C2" w:rsidRDefault="00645185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 xml:space="preserve">Kserokopia </w:t>
            </w:r>
            <w:r w:rsidR="000E5F57">
              <w:rPr>
                <w:rFonts w:ascii="Arial" w:hAnsi="Arial" w:cs="Arial"/>
                <w:b/>
              </w:rPr>
              <w:t xml:space="preserve">dokumentu nadania tytułu </w:t>
            </w:r>
            <w:proofErr w:type="spellStart"/>
            <w:r w:rsidR="000E5F57">
              <w:rPr>
                <w:rFonts w:ascii="Arial" w:hAnsi="Arial" w:cs="Arial"/>
                <w:b/>
              </w:rPr>
              <w:t>naukowgo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21E8" w14:textId="1903C3C1" w:rsidR="000E5F57" w:rsidRDefault="000E5F57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/3</w:t>
            </w:r>
          </w:p>
          <w:p w14:paraId="29CDBFD2" w14:textId="168C5CCF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/</w:t>
            </w:r>
            <w:r w:rsidR="00645185" w:rsidRPr="003F46C2">
              <w:rPr>
                <w:rFonts w:ascii="Arial" w:hAnsi="Arial" w:cs="Arial"/>
                <w:b/>
              </w:rPr>
              <w:t>5</w:t>
            </w:r>
          </w:p>
          <w:p w14:paraId="5544A9AA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0B68" w:rsidRPr="001B0E3C" w14:paraId="37116A73" w14:textId="77777777" w:rsidTr="000E5F5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9D783" w14:textId="77777777" w:rsidR="009A0B68" w:rsidRPr="003F46C2" w:rsidRDefault="009A0B68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B9D9E3A" w14:textId="77777777" w:rsidR="009A0B68" w:rsidRPr="003F46C2" w:rsidRDefault="009A0B68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Kompleksowości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BBE2F" w14:textId="0C62696E" w:rsidR="00A35C93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Oferent otrzyma 5 punktów za</w:t>
            </w:r>
            <w:r w:rsidR="00A60187" w:rsidRPr="003F46C2">
              <w:rPr>
                <w:rFonts w:ascii="Arial" w:hAnsi="Arial" w:cs="Arial"/>
                <w:b/>
              </w:rPr>
              <w:t xml:space="preserve"> posiadanie co najmniej </w:t>
            </w:r>
            <w:r w:rsidR="0060105C" w:rsidRPr="003F46C2">
              <w:rPr>
                <w:rFonts w:ascii="Arial" w:hAnsi="Arial" w:cs="Arial"/>
                <w:b/>
              </w:rPr>
              <w:t>trzy</w:t>
            </w:r>
            <w:r w:rsidR="00A60187" w:rsidRPr="003F46C2">
              <w:rPr>
                <w:rFonts w:ascii="Arial" w:hAnsi="Arial" w:cs="Arial"/>
                <w:b/>
              </w:rPr>
              <w:t>letniego</w:t>
            </w:r>
            <w:r w:rsidRPr="003F46C2">
              <w:rPr>
                <w:rFonts w:ascii="Arial" w:hAnsi="Arial" w:cs="Arial"/>
                <w:b/>
              </w:rPr>
              <w:t xml:space="preserve"> doświadczenia</w:t>
            </w:r>
            <w:r w:rsidR="00A35C93" w:rsidRPr="003F46C2">
              <w:rPr>
                <w:rFonts w:ascii="Arial" w:hAnsi="Arial" w:cs="Arial"/>
                <w:b/>
              </w:rPr>
              <w:t xml:space="preserve"> w udzielaniu świadczeń  zdrowotnych z zakresu</w:t>
            </w:r>
            <w:r w:rsidR="007B6442" w:rsidRPr="003F46C2">
              <w:rPr>
                <w:rFonts w:ascii="Arial" w:hAnsi="Arial" w:cs="Arial"/>
                <w:b/>
              </w:rPr>
              <w:t xml:space="preserve"> świadczeń z</w:t>
            </w:r>
            <w:r w:rsidR="00A35C93" w:rsidRPr="003F46C2">
              <w:rPr>
                <w:rFonts w:ascii="Arial" w:hAnsi="Arial" w:cs="Arial"/>
                <w:b/>
              </w:rPr>
              <w:t xml:space="preserve"> anestezjologii i intensywnej </w:t>
            </w:r>
            <w:r w:rsidR="0049606C" w:rsidRPr="003F46C2">
              <w:rPr>
                <w:rFonts w:ascii="Arial" w:hAnsi="Arial" w:cs="Arial"/>
                <w:b/>
              </w:rPr>
              <w:t>opieki</w:t>
            </w:r>
            <w:r w:rsidR="00A35C93" w:rsidRPr="003F46C2">
              <w:rPr>
                <w:rFonts w:ascii="Arial" w:hAnsi="Arial" w:cs="Arial"/>
                <w:b/>
              </w:rPr>
              <w:t>.</w:t>
            </w:r>
          </w:p>
          <w:p w14:paraId="7B4BE3DE" w14:textId="77777777" w:rsidR="00A35C93" w:rsidRPr="003F46C2" w:rsidRDefault="00A35C93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971B0D7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TAK/NIE</w:t>
            </w:r>
          </w:p>
          <w:p w14:paraId="0999DEE2" w14:textId="77777777" w:rsidR="00A35C93" w:rsidRPr="003F46C2" w:rsidRDefault="00A35C93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2F1C" w14:textId="72E41910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Przedłożenie oświadczenia potwierdzone przez Kierownika lub przedłożenie dokumentów potwierdzających doświadczenie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290E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2A7B682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/5</w:t>
            </w:r>
          </w:p>
        </w:tc>
      </w:tr>
      <w:tr w:rsidR="009A0B68" w:rsidRPr="001B0E3C" w14:paraId="59B3C14E" w14:textId="77777777" w:rsidTr="000E5F57">
        <w:tc>
          <w:tcPr>
            <w:tcW w:w="18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2D93B9" w14:textId="77777777" w:rsidR="009A0B68" w:rsidRPr="003F46C2" w:rsidRDefault="009A0B68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988E0CC" w14:textId="77777777" w:rsidR="009A0B68" w:rsidRPr="003F46C2" w:rsidRDefault="009A0B68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Dostępności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24BB9D" w14:textId="55161039" w:rsidR="009A0B68" w:rsidRPr="00F85DD1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 xml:space="preserve">Oferent otrzyma </w:t>
            </w:r>
            <w:r w:rsidR="00A35C93" w:rsidRPr="003F46C2">
              <w:rPr>
                <w:rFonts w:ascii="Arial" w:hAnsi="Arial" w:cs="Arial"/>
                <w:b/>
              </w:rPr>
              <w:t>5</w:t>
            </w:r>
            <w:r w:rsidRPr="003F46C2">
              <w:rPr>
                <w:rFonts w:ascii="Arial" w:hAnsi="Arial" w:cs="Arial"/>
                <w:b/>
              </w:rPr>
              <w:t xml:space="preserve"> pkt w przypadku zadeklarowania udzielania świadczeń </w:t>
            </w:r>
            <w:r w:rsidR="000E5F57" w:rsidRPr="00F85DD1">
              <w:rPr>
                <w:rFonts w:ascii="Arial" w:hAnsi="Arial" w:cs="Arial"/>
                <w:b/>
              </w:rPr>
              <w:t xml:space="preserve">w inne dni tygodnia w sytuacjach konieczności zastępstwa innego lekarza anestezjologa </w:t>
            </w:r>
          </w:p>
          <w:p w14:paraId="233E5725" w14:textId="77777777" w:rsidR="00A35C93" w:rsidRPr="003F46C2" w:rsidRDefault="00A35C93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9A1E981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TAK/NIE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87C325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Przedłożenie oświadczenia przez Oferenta.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2EA5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7483F5D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/</w:t>
            </w:r>
            <w:r w:rsidR="00A35C93" w:rsidRPr="003F46C2">
              <w:rPr>
                <w:rFonts w:ascii="Arial" w:hAnsi="Arial" w:cs="Arial"/>
                <w:b/>
              </w:rPr>
              <w:t>5</w:t>
            </w:r>
          </w:p>
        </w:tc>
      </w:tr>
      <w:tr w:rsidR="009A0B68" w:rsidRPr="001B0E3C" w14:paraId="4C200E80" w14:textId="77777777" w:rsidTr="000E5F57"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A41A" w14:textId="77777777" w:rsidR="009A0B68" w:rsidRPr="003F46C2" w:rsidRDefault="009A0B68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6053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312B0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CF2B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E78674E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5185" w:rsidRPr="001B0E3C" w14:paraId="6C8D0B4B" w14:textId="77777777" w:rsidTr="000E5F57"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8A486" w14:textId="77777777" w:rsidR="00645185" w:rsidRPr="003F46C2" w:rsidRDefault="00645185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60EC6CA3" w14:textId="77777777" w:rsidR="00645185" w:rsidRPr="003F46C2" w:rsidRDefault="00645185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Ciągłości</w:t>
            </w:r>
          </w:p>
          <w:p w14:paraId="6F8BD31D" w14:textId="77777777" w:rsidR="00645185" w:rsidRPr="003F46C2" w:rsidRDefault="00645185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9FC0" w14:textId="20770039" w:rsidR="00645185" w:rsidRPr="003F46C2" w:rsidRDefault="00645185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 xml:space="preserve">Oferent otrzyma 5 pkt za udzielanie świadczeń zdrowotnych </w:t>
            </w:r>
            <w:r w:rsidR="00BB694D" w:rsidRPr="003F46C2">
              <w:rPr>
                <w:rFonts w:ascii="Arial" w:hAnsi="Arial" w:cs="Arial"/>
                <w:b/>
              </w:rPr>
              <w:t>w zakresie anestezjologii</w:t>
            </w:r>
            <w:r w:rsidRPr="003F46C2">
              <w:rPr>
                <w:rFonts w:ascii="Arial" w:hAnsi="Arial" w:cs="Arial"/>
                <w:b/>
              </w:rPr>
              <w:t xml:space="preserve">  w okresie 24 miesięcy poprzedzających złożenie oferty.</w:t>
            </w:r>
          </w:p>
          <w:p w14:paraId="3DCD703A" w14:textId="77777777" w:rsidR="00645185" w:rsidRPr="003F46C2" w:rsidRDefault="00645185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22EE7C2" w14:textId="0BC77BD9" w:rsidR="00645185" w:rsidRPr="003F46C2" w:rsidRDefault="00645185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TAK/NIE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B888" w14:textId="77777777" w:rsidR="00645185" w:rsidRPr="003F46C2" w:rsidRDefault="00645185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Przedłożenie oświadczenia potwierdzonego przez</w:t>
            </w:r>
          </w:p>
          <w:p w14:paraId="2EEC2574" w14:textId="77777777" w:rsidR="00645185" w:rsidRPr="003F46C2" w:rsidRDefault="00645185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Ordynatora/Kierownika jednostki/komórki,</w:t>
            </w:r>
          </w:p>
          <w:p w14:paraId="3465AA22" w14:textId="77777777" w:rsidR="00645185" w:rsidRPr="003F46C2" w:rsidRDefault="00645185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w której realizowane były przedmiotowe świadczenia lub pracodawcę/podmiot zatrudniający,</w:t>
            </w:r>
          </w:p>
          <w:p w14:paraId="3C7DF0CB" w14:textId="6C92CD41" w:rsidR="00645185" w:rsidRPr="003F46C2" w:rsidRDefault="00645185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u którego realizowane były świadczenia, albo wynika z dokumentów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F51B" w14:textId="77777777" w:rsidR="00645185" w:rsidRPr="003F46C2" w:rsidRDefault="00645185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68B6420" w14:textId="24DACCCD" w:rsidR="00645185" w:rsidRPr="003F46C2" w:rsidRDefault="00645185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/5</w:t>
            </w:r>
          </w:p>
        </w:tc>
      </w:tr>
      <w:tr w:rsidR="009A0B68" w:rsidRPr="001B0E3C" w14:paraId="1F513544" w14:textId="77777777" w:rsidTr="000E5F5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92550" w14:textId="77777777" w:rsidR="009A0B68" w:rsidRPr="003F46C2" w:rsidRDefault="009A0B68" w:rsidP="009808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Finansowe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1541" w14:textId="20614D49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 xml:space="preserve">Zaproponowana stawka brutto za </w:t>
            </w:r>
            <w:r w:rsidR="00BD7CA5">
              <w:rPr>
                <w:rFonts w:ascii="Arial" w:hAnsi="Arial" w:cs="Arial"/>
                <w:b/>
              </w:rPr>
              <w:t>zabieg - procedurę znieczulenia ogólnego</w:t>
            </w:r>
          </w:p>
          <w:p w14:paraId="496C9D98" w14:textId="77777777" w:rsidR="001358C6" w:rsidRPr="003F46C2" w:rsidRDefault="001358C6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5311203" w14:textId="0A325ED4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 xml:space="preserve">………………. </w:t>
            </w:r>
            <w:r w:rsidR="00A35C93" w:rsidRPr="003F46C2">
              <w:rPr>
                <w:rFonts w:ascii="Arial" w:hAnsi="Arial" w:cs="Arial"/>
                <w:b/>
              </w:rPr>
              <w:t>Z</w:t>
            </w:r>
            <w:r w:rsidRPr="003F46C2">
              <w:rPr>
                <w:rFonts w:ascii="Arial" w:hAnsi="Arial" w:cs="Arial"/>
                <w:b/>
              </w:rPr>
              <w:t>ł</w:t>
            </w:r>
          </w:p>
          <w:p w14:paraId="7799520A" w14:textId="77777777" w:rsidR="00A35C93" w:rsidRPr="003F46C2" w:rsidRDefault="00A35C93" w:rsidP="001358C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3DD9" w14:textId="77777777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Weryfikacja ofert przez Komisję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7D2E" w14:textId="186A2BDE" w:rsidR="009A0B68" w:rsidRPr="003F46C2" w:rsidRDefault="009A0B68" w:rsidP="000735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/</w:t>
            </w:r>
            <w:r w:rsidR="00645185" w:rsidRPr="003F46C2">
              <w:rPr>
                <w:rFonts w:ascii="Arial" w:hAnsi="Arial" w:cs="Arial"/>
                <w:b/>
              </w:rPr>
              <w:t>8</w:t>
            </w:r>
            <w:r w:rsidRPr="003F46C2">
              <w:rPr>
                <w:rFonts w:ascii="Arial" w:hAnsi="Arial" w:cs="Arial"/>
                <w:b/>
              </w:rPr>
              <w:t>0</w:t>
            </w:r>
          </w:p>
        </w:tc>
      </w:tr>
    </w:tbl>
    <w:p w14:paraId="0975263B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6E486592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0599486B" w14:textId="77777777" w:rsidR="009A0B68" w:rsidRPr="001B0E3C" w:rsidRDefault="009A0B68" w:rsidP="001358C6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…………………………………………………</w:t>
      </w:r>
    </w:p>
    <w:p w14:paraId="647BD24A" w14:textId="77777777" w:rsidR="009A0B68" w:rsidRPr="001B0E3C" w:rsidRDefault="009A0B68" w:rsidP="001358C6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Podpis i pieczęć Oferenta</w:t>
      </w:r>
    </w:p>
    <w:p w14:paraId="7D3F3B2B" w14:textId="4B0E576A" w:rsidR="009A0B68" w:rsidRPr="00420D6E" w:rsidRDefault="009A0B68" w:rsidP="00420D6E">
      <w:pPr>
        <w:pStyle w:val="Tytu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1B0E3C">
        <w:rPr>
          <w:rFonts w:ascii="Arial" w:hAnsi="Arial" w:cs="Arial"/>
        </w:rPr>
        <w:br w:type="page"/>
      </w:r>
      <w:r w:rsidRPr="00420D6E">
        <w:rPr>
          <w:rFonts w:ascii="Arial" w:hAnsi="Arial" w:cs="Arial"/>
          <w:sz w:val="20"/>
          <w:szCs w:val="20"/>
        </w:rPr>
        <w:lastRenderedPageBreak/>
        <w:t xml:space="preserve">Załącznik nr 7 </w:t>
      </w:r>
      <w:r w:rsidR="0051418B" w:rsidRPr="00420D6E">
        <w:rPr>
          <w:rFonts w:ascii="Arial" w:hAnsi="Arial" w:cs="Arial"/>
          <w:sz w:val="20"/>
          <w:szCs w:val="20"/>
        </w:rPr>
        <w:t>do SWKO</w:t>
      </w:r>
    </w:p>
    <w:p w14:paraId="7DCDDC19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5D81B878" w14:textId="77777777" w:rsidR="009A0B68" w:rsidRPr="00F33AA1" w:rsidRDefault="009A0B68" w:rsidP="00F33AA1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F33AA1">
        <w:rPr>
          <w:rFonts w:ascii="Arial Rounded MT Bold" w:hAnsi="Arial Rounded MT Bold" w:cs="Arial"/>
          <w:b/>
          <w:sz w:val="22"/>
          <w:szCs w:val="22"/>
        </w:rPr>
        <w:t>O</w:t>
      </w:r>
      <w:r w:rsidRPr="00F33AA1">
        <w:rPr>
          <w:rFonts w:ascii="Calibri" w:hAnsi="Calibri" w:cs="Calibri"/>
          <w:b/>
          <w:sz w:val="22"/>
          <w:szCs w:val="22"/>
        </w:rPr>
        <w:t>ś</w:t>
      </w:r>
      <w:r w:rsidRPr="00F33AA1">
        <w:rPr>
          <w:rFonts w:ascii="Arial Rounded MT Bold" w:hAnsi="Arial Rounded MT Bold" w:cs="Arial"/>
          <w:b/>
          <w:sz w:val="22"/>
          <w:szCs w:val="22"/>
        </w:rPr>
        <w:t>wiadczenie</w:t>
      </w:r>
    </w:p>
    <w:p w14:paraId="548ECA81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04FB9AD2" w14:textId="08B695BE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Niniejszym oświadczam, iż pomiędzy mną a Kierownikiem </w:t>
      </w:r>
      <w:r w:rsidR="00BB694D" w:rsidRPr="001B0E3C">
        <w:rPr>
          <w:rFonts w:ascii="Arial" w:hAnsi="Arial" w:cs="Arial"/>
        </w:rPr>
        <w:t xml:space="preserve">Poradni </w:t>
      </w:r>
      <w:r w:rsidRPr="001B0E3C">
        <w:rPr>
          <w:rFonts w:ascii="Arial" w:hAnsi="Arial" w:cs="Arial"/>
        </w:rPr>
        <w:t>:</w:t>
      </w:r>
    </w:p>
    <w:p w14:paraId="436F299B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1A9BE572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7B5D2" wp14:editId="6D8704AA">
                <wp:simplePos x="0" y="0"/>
                <wp:positionH relativeFrom="column">
                  <wp:posOffset>119380</wp:posOffset>
                </wp:positionH>
                <wp:positionV relativeFrom="paragraph">
                  <wp:posOffset>161290</wp:posOffset>
                </wp:positionV>
                <wp:extent cx="409575" cy="409575"/>
                <wp:effectExtent l="9525" t="13970" r="9525" b="508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1F3F7" id="Prostokąt 3" o:spid="_x0000_s1026" style="position:absolute;margin-left:9.4pt;margin-top:12.7pt;width:3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"/>
            </w:pict>
          </mc:Fallback>
        </mc:AlternateContent>
      </w:r>
    </w:p>
    <w:p w14:paraId="69BDFA7D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383F7077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                     Istnieje</w:t>
      </w:r>
    </w:p>
    <w:p w14:paraId="74CA6403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136BBEAE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AE39E" wp14:editId="558B19F6">
                <wp:simplePos x="0" y="0"/>
                <wp:positionH relativeFrom="column">
                  <wp:posOffset>128905</wp:posOffset>
                </wp:positionH>
                <wp:positionV relativeFrom="paragraph">
                  <wp:posOffset>255270</wp:posOffset>
                </wp:positionV>
                <wp:extent cx="390525" cy="400050"/>
                <wp:effectExtent l="9525" t="8890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F9868" id="Prostokąt 2" o:spid="_x0000_s1026" style="position:absolute;margin-left:10.15pt;margin-top:20.1pt;width:3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"/>
            </w:pict>
          </mc:Fallback>
        </mc:AlternateContent>
      </w:r>
    </w:p>
    <w:p w14:paraId="277EC8CB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45E9D456" w14:textId="45563128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                     Nie istnieje</w:t>
      </w:r>
      <w:r w:rsidR="00F33AA1">
        <w:rPr>
          <w:rStyle w:val="Odwoanieprzypisudolnego"/>
          <w:rFonts w:ascii="Arial" w:hAnsi="Arial" w:cs="Arial"/>
        </w:rPr>
        <w:footnoteReference w:id="3"/>
      </w:r>
    </w:p>
    <w:p w14:paraId="3683B0BF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7520707E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78887B32" w14:textId="77777777" w:rsidR="009A0B68" w:rsidRPr="00C37C62" w:rsidRDefault="009A0B68" w:rsidP="0051418B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małżeństwa,</w:t>
      </w:r>
    </w:p>
    <w:p w14:paraId="26EB1CE2" w14:textId="77777777" w:rsidR="009A0B68" w:rsidRPr="00C37C62" w:rsidRDefault="009A0B68" w:rsidP="0051418B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pokrewieństwa do drugiego stopnia włącznie,</w:t>
      </w:r>
    </w:p>
    <w:p w14:paraId="24BFDD59" w14:textId="77777777" w:rsidR="009A0B68" w:rsidRPr="00C37C62" w:rsidRDefault="009A0B68" w:rsidP="0051418B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powinowactwa do drugiego stopnia włącznie,</w:t>
      </w:r>
    </w:p>
    <w:p w14:paraId="6F9B719A" w14:textId="77777777" w:rsidR="009A0B68" w:rsidRPr="00C37C62" w:rsidRDefault="009A0B68" w:rsidP="0051418B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przysposobienia,</w:t>
      </w:r>
    </w:p>
    <w:p w14:paraId="39620BB8" w14:textId="77777777" w:rsidR="009A0B68" w:rsidRPr="00C37C62" w:rsidRDefault="009A0B68" w:rsidP="0051418B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opieki,</w:t>
      </w:r>
    </w:p>
    <w:p w14:paraId="0168658B" w14:textId="77777777" w:rsidR="009A0B68" w:rsidRPr="00C37C62" w:rsidRDefault="009A0B68" w:rsidP="0051418B">
      <w:pPr>
        <w:pStyle w:val="Akapitzlist"/>
        <w:numPr>
          <w:ilvl w:val="0"/>
          <w:numId w:val="21"/>
        </w:numPr>
        <w:spacing w:line="276" w:lineRule="auto"/>
        <w:ind w:left="1701" w:hanging="425"/>
        <w:jc w:val="both"/>
        <w:rPr>
          <w:rFonts w:ascii="Arial" w:hAnsi="Arial" w:cs="Arial"/>
        </w:rPr>
      </w:pPr>
      <w:r w:rsidRPr="00C37C62">
        <w:rPr>
          <w:rFonts w:ascii="Arial" w:hAnsi="Arial" w:cs="Arial"/>
        </w:rPr>
        <w:t>stosunek kurateli.</w:t>
      </w:r>
    </w:p>
    <w:p w14:paraId="1D0C34DA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ab/>
      </w:r>
    </w:p>
    <w:p w14:paraId="7854613D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582368E4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617BE17F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6886A9D7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</w:t>
      </w:r>
    </w:p>
    <w:p w14:paraId="112E7BBE" w14:textId="77777777" w:rsidR="009A0B68" w:rsidRPr="001B0E3C" w:rsidRDefault="009A0B68" w:rsidP="00C37C6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ab/>
        <w:t>…………………………………….</w:t>
      </w:r>
    </w:p>
    <w:p w14:paraId="3F4DEB4F" w14:textId="77777777" w:rsidR="009A0B68" w:rsidRPr="001B0E3C" w:rsidRDefault="009A0B68" w:rsidP="00C37C62">
      <w:pPr>
        <w:spacing w:line="276" w:lineRule="auto"/>
        <w:jc w:val="right"/>
        <w:rPr>
          <w:rFonts w:ascii="Arial" w:eastAsia="Calibri" w:hAnsi="Arial" w:cs="Arial"/>
        </w:rPr>
      </w:pPr>
      <w:r w:rsidRPr="001B0E3C">
        <w:rPr>
          <w:rFonts w:ascii="Arial" w:hAnsi="Arial" w:cs="Arial"/>
        </w:rPr>
        <w:t>Podpis i pieczęć Oferent</w:t>
      </w:r>
      <w:r w:rsidRPr="001B0E3C">
        <w:rPr>
          <w:rFonts w:ascii="Arial" w:eastAsia="Calibri" w:hAnsi="Arial" w:cs="Arial"/>
        </w:rPr>
        <w:br w:type="page"/>
      </w:r>
    </w:p>
    <w:p w14:paraId="2B4913E3" w14:textId="652C8B55" w:rsidR="009A0B68" w:rsidRPr="001B0E3C" w:rsidRDefault="009A0B68" w:rsidP="00C37C6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lastRenderedPageBreak/>
        <w:t xml:space="preserve">Załącznik nr </w:t>
      </w:r>
      <w:r w:rsidR="00C85D5C">
        <w:rPr>
          <w:rFonts w:ascii="Arial" w:hAnsi="Arial" w:cs="Arial"/>
        </w:rPr>
        <w:t>8</w:t>
      </w:r>
      <w:r w:rsidR="0051418B">
        <w:rPr>
          <w:rFonts w:ascii="Arial" w:hAnsi="Arial" w:cs="Arial"/>
        </w:rPr>
        <w:t xml:space="preserve"> do SWKO</w:t>
      </w:r>
    </w:p>
    <w:p w14:paraId="2D8CAB4E" w14:textId="77777777" w:rsidR="009A0B68" w:rsidRPr="00C37C62" w:rsidRDefault="009A0B68" w:rsidP="00C37C62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C37C62">
        <w:rPr>
          <w:rFonts w:ascii="Arial Rounded MT Bold" w:hAnsi="Arial Rounded MT Bold" w:cs="Arial"/>
          <w:b/>
          <w:sz w:val="22"/>
          <w:szCs w:val="22"/>
        </w:rPr>
        <w:t>O</w:t>
      </w:r>
      <w:r w:rsidRPr="00C37C62">
        <w:rPr>
          <w:rFonts w:ascii="Calibri" w:hAnsi="Calibri" w:cs="Calibri"/>
          <w:b/>
          <w:sz w:val="22"/>
          <w:szCs w:val="22"/>
        </w:rPr>
        <w:t>Ś</w:t>
      </w:r>
      <w:r w:rsidRPr="00C37C62">
        <w:rPr>
          <w:rFonts w:ascii="Arial Rounded MT Bold" w:hAnsi="Arial Rounded MT Bold" w:cs="Arial"/>
          <w:b/>
          <w:sz w:val="22"/>
          <w:szCs w:val="22"/>
        </w:rPr>
        <w:t>WIADCZENIE</w:t>
      </w:r>
    </w:p>
    <w:p w14:paraId="08949FE3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48C6850E" w14:textId="77777777" w:rsidR="009A0B68" w:rsidRPr="001B0E3C" w:rsidRDefault="009A0B68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Oświadczam, że zgodnie z art. 13 ust. 1 i 2 Ogólnego rozporządzenia o ochronie danych osobowych </w:t>
      </w:r>
      <w:r w:rsidRPr="001B0E3C">
        <w:rPr>
          <w:rFonts w:ascii="Arial" w:eastAsia="Calibri" w:hAnsi="Arial" w:cs="Arial"/>
        </w:rPr>
        <w:br/>
        <w:t xml:space="preserve">z dnia 27 kwietnia 2016 r. („RODO”), zostałem poinformowany, iż: </w:t>
      </w:r>
    </w:p>
    <w:p w14:paraId="20131ADF" w14:textId="77777777" w:rsidR="00A82C46" w:rsidRDefault="00A82C46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02EB4FC5" w14:textId="6F8D701E" w:rsidR="009A0B68" w:rsidRPr="001B0E3C" w:rsidRDefault="009A0B68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Udzielający Zamówienia, tj. </w:t>
      </w:r>
      <w:r w:rsidR="00DC0111" w:rsidRPr="001B0E3C">
        <w:rPr>
          <w:rFonts w:ascii="Arial" w:eastAsia="Calibri" w:hAnsi="Arial" w:cs="Arial"/>
        </w:rPr>
        <w:t>Uniwersytecka Klinika Stomatologiczna w Krakowie</w:t>
      </w:r>
      <w:r w:rsidRPr="001B0E3C">
        <w:rPr>
          <w:rFonts w:ascii="Arial" w:eastAsia="Calibri" w:hAnsi="Arial" w:cs="Arial"/>
        </w:rPr>
        <w:t xml:space="preserve"> („</w:t>
      </w:r>
      <w:r w:rsidR="00DC0111" w:rsidRPr="001B0E3C">
        <w:rPr>
          <w:rFonts w:ascii="Arial" w:eastAsia="Calibri" w:hAnsi="Arial" w:cs="Arial"/>
        </w:rPr>
        <w:t>Klinika</w:t>
      </w:r>
      <w:r w:rsidRPr="001B0E3C">
        <w:rPr>
          <w:rFonts w:ascii="Arial" w:eastAsia="Calibri" w:hAnsi="Arial" w:cs="Arial"/>
        </w:rPr>
        <w:t>”), jest administratorem moich danych osobowych i może przetwarzać te dane w celach/na podstawie:</w:t>
      </w:r>
    </w:p>
    <w:p w14:paraId="185FD857" w14:textId="64BD93CB" w:rsidR="009A0B68" w:rsidRPr="00A82C46" w:rsidRDefault="009A0B68" w:rsidP="0051418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</w:rPr>
      </w:pPr>
      <w:r w:rsidRPr="00A82C46">
        <w:rPr>
          <w:rFonts w:ascii="Arial" w:eastAsia="Calibri" w:hAnsi="Arial" w:cs="Arial"/>
        </w:rPr>
        <w:t xml:space="preserve">przeprowadzenia postępowania konkursowego, a w razie wyboru oferty – do realizacji umowy, </w:t>
      </w:r>
      <w:r w:rsidRPr="00A82C46">
        <w:rPr>
          <w:rFonts w:ascii="Arial" w:eastAsia="Calibri" w:hAnsi="Arial" w:cs="Arial"/>
        </w:rPr>
        <w:br/>
        <w:t xml:space="preserve">w tym umieszczenia moich danych osobowych w bazie danych Udzielającego Zamówienia </w:t>
      </w:r>
      <w:r w:rsidRPr="00A82C46">
        <w:rPr>
          <w:rFonts w:ascii="Arial" w:eastAsia="Calibri" w:hAnsi="Arial" w:cs="Arial"/>
        </w:rPr>
        <w:br/>
        <w:t xml:space="preserve">- w myśl art. 6 ust. 1 lit. c) RODO w zw. z przepisami ustawy z dnia 15 kwietnia 2011r. </w:t>
      </w:r>
      <w:r w:rsidRPr="00A82C46">
        <w:rPr>
          <w:rFonts w:ascii="Arial" w:eastAsia="Calibri" w:hAnsi="Arial" w:cs="Arial"/>
        </w:rPr>
        <w:br/>
        <w:t>o działalności leczniczej oraz Ustawy z dnia 27 sierpnia 2004 r. o świadczeniach opieki zdrowotnej finansowanych ze środków publicznych;</w:t>
      </w:r>
    </w:p>
    <w:p w14:paraId="2FFB35AF" w14:textId="16CA9449" w:rsidR="009A0B68" w:rsidRPr="00A82C46" w:rsidRDefault="009A0B68" w:rsidP="0051418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</w:rPr>
      </w:pPr>
      <w:r w:rsidRPr="00A82C46">
        <w:rPr>
          <w:rFonts w:ascii="Arial" w:eastAsia="Calibri" w:hAnsi="Arial" w:cs="Arial"/>
        </w:rPr>
        <w:t>związanych z prowadzeniem ksiąg rachunkowych i dokumentacji podatkowej – w myśl art. 6 ust. 1 lit. c) RODO w zw. z art. 74 ust. 2 ustawy z dnia 29 września 1994 r. o rachunkowości;</w:t>
      </w:r>
    </w:p>
    <w:p w14:paraId="53474E45" w14:textId="52166894" w:rsidR="009A0B68" w:rsidRPr="00A82C46" w:rsidRDefault="009A0B68" w:rsidP="0051418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</w:rPr>
      </w:pPr>
      <w:r w:rsidRPr="00A82C46">
        <w:rPr>
          <w:rFonts w:ascii="Arial" w:eastAsia="Calibri" w:hAnsi="Arial" w:cs="Arial"/>
        </w:rPr>
        <w:t>ustalenia, dochodzenia lub obrony roszczeń - na podstawie prawnie uzasadnionego interesu administratora danych w myśl art. 6 ust. 1 lit. f) RODO.</w:t>
      </w:r>
    </w:p>
    <w:p w14:paraId="6DDA637F" w14:textId="77777777" w:rsidR="00A82C46" w:rsidRDefault="00A82C46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719282C8" w14:textId="71914A40" w:rsidR="009A0B68" w:rsidRPr="00A82C46" w:rsidRDefault="00A82C46" w:rsidP="0098089B">
      <w:pPr>
        <w:spacing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Klinika </w:t>
      </w:r>
      <w:r w:rsidR="009A0B68" w:rsidRPr="001B0E3C">
        <w:rPr>
          <w:rFonts w:ascii="Arial" w:eastAsia="Calibri" w:hAnsi="Arial" w:cs="Arial"/>
        </w:rPr>
        <w:t>powołał</w:t>
      </w:r>
      <w:r>
        <w:rPr>
          <w:rFonts w:ascii="Arial" w:eastAsia="Calibri" w:hAnsi="Arial" w:cs="Arial"/>
        </w:rPr>
        <w:t>a</w:t>
      </w:r>
      <w:r w:rsidR="009A0B68" w:rsidRPr="001B0E3C">
        <w:rPr>
          <w:rFonts w:ascii="Arial" w:eastAsia="Calibri" w:hAnsi="Arial" w:cs="Arial"/>
        </w:rPr>
        <w:t xml:space="preserve"> Inspektora Ochrony Danych, z którym można się kontaktować w przypadku pytań lub uwag dotyczących przetwarzania moich danych osobowych. </w:t>
      </w:r>
      <w:r w:rsidR="009A0B68" w:rsidRPr="00A82C46">
        <w:rPr>
          <w:rFonts w:ascii="Arial" w:eastAsia="Calibri" w:hAnsi="Arial" w:cs="Arial"/>
          <w:b/>
        </w:rPr>
        <w:t xml:space="preserve">Dane kontaktowe adres e-mail: </w:t>
      </w:r>
      <w:hyperlink r:id="rId20" w:history="1">
        <w:r w:rsidR="00DC0111" w:rsidRPr="00A82C46">
          <w:rPr>
            <w:rStyle w:val="Hipercze"/>
            <w:rFonts w:ascii="Arial" w:eastAsia="Calibri" w:hAnsi="Arial" w:cs="Arial"/>
            <w:b/>
          </w:rPr>
          <w:t>iod</w:t>
        </w:r>
        <w:r w:rsidR="009A0B68" w:rsidRPr="00A82C46">
          <w:rPr>
            <w:rStyle w:val="Hipercze"/>
            <w:rFonts w:ascii="Arial" w:eastAsia="Calibri" w:hAnsi="Arial" w:cs="Arial"/>
            <w:b/>
          </w:rPr>
          <w:t>@</w:t>
        </w:r>
        <w:r w:rsidR="00DC0111" w:rsidRPr="00A82C46">
          <w:rPr>
            <w:rStyle w:val="Hipercze"/>
            <w:rFonts w:ascii="Arial" w:eastAsia="Calibri" w:hAnsi="Arial" w:cs="Arial"/>
            <w:b/>
          </w:rPr>
          <w:t>uks</w:t>
        </w:r>
        <w:r w:rsidR="009A0B68" w:rsidRPr="00A82C46">
          <w:rPr>
            <w:rStyle w:val="Hipercze"/>
            <w:rFonts w:ascii="Arial" w:eastAsia="Calibri" w:hAnsi="Arial" w:cs="Arial"/>
            <w:b/>
          </w:rPr>
          <w:t>.</w:t>
        </w:r>
        <w:r w:rsidR="00DC0111" w:rsidRPr="00A82C46">
          <w:rPr>
            <w:rStyle w:val="Hipercze"/>
            <w:rFonts w:ascii="Arial" w:eastAsia="Calibri" w:hAnsi="Arial" w:cs="Arial"/>
            <w:b/>
          </w:rPr>
          <w:t>com</w:t>
        </w:r>
        <w:r w:rsidR="009A0B68" w:rsidRPr="00A82C46">
          <w:rPr>
            <w:rStyle w:val="Hipercze"/>
            <w:rFonts w:ascii="Arial" w:eastAsia="Calibri" w:hAnsi="Arial" w:cs="Arial"/>
            <w:b/>
          </w:rPr>
          <w:t>.pl</w:t>
        </w:r>
      </w:hyperlink>
      <w:r w:rsidR="009A0B68" w:rsidRPr="00A82C46">
        <w:rPr>
          <w:rFonts w:ascii="Arial" w:eastAsia="Calibri" w:hAnsi="Arial" w:cs="Arial"/>
          <w:b/>
        </w:rPr>
        <w:t>.</w:t>
      </w:r>
    </w:p>
    <w:p w14:paraId="06CFEBAF" w14:textId="77777777" w:rsidR="00A82C46" w:rsidRDefault="00A82C46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1CB02B12" w14:textId="6E27EEDA" w:rsidR="009A0B68" w:rsidRPr="001B0E3C" w:rsidRDefault="009A0B68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Moje dane osobowe mogą zostać ujawnione pracownikom i współpracownikom </w:t>
      </w:r>
      <w:r w:rsidR="00DC0111" w:rsidRPr="001B0E3C">
        <w:rPr>
          <w:rFonts w:ascii="Arial" w:eastAsia="Calibri" w:hAnsi="Arial" w:cs="Arial"/>
        </w:rPr>
        <w:t>Kliniki</w:t>
      </w:r>
      <w:r w:rsidRPr="001B0E3C">
        <w:rPr>
          <w:rFonts w:ascii="Arial" w:eastAsia="Calibri" w:hAnsi="Arial" w:cs="Arial"/>
        </w:rPr>
        <w:t xml:space="preserve"> posiadającym upoważnienie do przetwarzania danych osobowych kontrahentów w związku z wykonywaniem obowiązków służbowych; dostawcom usług technicznych i organizacyjnych dla </w:t>
      </w:r>
      <w:r w:rsidR="00DC0111" w:rsidRPr="001B0E3C">
        <w:rPr>
          <w:rFonts w:ascii="Arial" w:eastAsia="Calibri" w:hAnsi="Arial" w:cs="Arial"/>
        </w:rPr>
        <w:t>Kliniki</w:t>
      </w:r>
      <w:r w:rsidRPr="001B0E3C">
        <w:rPr>
          <w:rFonts w:ascii="Arial" w:eastAsia="Calibri" w:hAnsi="Arial" w:cs="Arial"/>
        </w:rPr>
        <w:t xml:space="preserve"> (w szczególności dostawcom i podmiotom wyspecjalizowanym w zapewnianiu obsługi technicznej systemów teleinformatycznych) oraz podmiotom uprawnionym na podstawie przepisów prawa.</w:t>
      </w:r>
    </w:p>
    <w:p w14:paraId="4B28232F" w14:textId="77777777" w:rsidR="00A82C46" w:rsidRDefault="00A82C46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2D71011F" w14:textId="0D031ACF" w:rsidR="009A0B68" w:rsidRPr="001B0E3C" w:rsidRDefault="00DC0111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Klinika</w:t>
      </w:r>
      <w:r w:rsidR="009A0B68" w:rsidRPr="001B0E3C">
        <w:rPr>
          <w:rFonts w:ascii="Arial" w:eastAsia="Calibri" w:hAnsi="Arial" w:cs="Arial"/>
        </w:rPr>
        <w:t xml:space="preserve"> nie planuje przekazywania danych osobowych do odbiorców zlokalizowanych poza Europejskim Obszarem Gospodarczym (kraje Unii Europejskiej oraz Islandia, Norwegia i Liechtenstein) i organizacji międzynarodowych.</w:t>
      </w:r>
    </w:p>
    <w:p w14:paraId="24716AA4" w14:textId="77777777" w:rsidR="00A82C46" w:rsidRDefault="00A82C46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6344C2D9" w14:textId="5DDA8D73" w:rsidR="009A0B68" w:rsidRPr="001B0E3C" w:rsidRDefault="009A0B68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Moje dane osobowe będą przechowywane przez okres wymagany przez odpowiednie przepisy prawa </w:t>
      </w:r>
      <w:r w:rsidRPr="001B0E3C">
        <w:rPr>
          <w:rFonts w:ascii="Arial" w:eastAsia="Calibri" w:hAnsi="Arial" w:cs="Arial"/>
        </w:rPr>
        <w:br/>
        <w:t>w zakresie przechowywania dokumentacji księgowej i podatkowej lub przez okres przedawnienia roszczeń określony w przepisach prawa.</w:t>
      </w:r>
    </w:p>
    <w:p w14:paraId="7296A009" w14:textId="77777777" w:rsidR="00A82C46" w:rsidRDefault="00A82C46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5FF3EEB3" w14:textId="2E14E4B4" w:rsidR="009A0B68" w:rsidRPr="001B0E3C" w:rsidRDefault="009A0B68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Przysługuje mi prawo dostępu do treści swoich danych, prawo sprostowania danych nieprawidłowych </w:t>
      </w:r>
      <w:r w:rsidRPr="001B0E3C">
        <w:rPr>
          <w:rFonts w:ascii="Arial" w:eastAsia="Calibri" w:hAnsi="Arial" w:cs="Arial"/>
        </w:rPr>
        <w:br/>
        <w:t>i uzupełniania danych niekompletnych oraz prawo do ograniczenia przetwarzania, jak również prawo wniesienia skargi do Prezesa Urzędu Ochrony Danych Osobowych.</w:t>
      </w:r>
    </w:p>
    <w:p w14:paraId="1931B3D9" w14:textId="77777777" w:rsidR="00A82C46" w:rsidRDefault="00A82C46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2C192A23" w14:textId="17866086" w:rsidR="009A0B68" w:rsidRPr="001B0E3C" w:rsidRDefault="009A0B68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Podanie danych osobowych jest dobrowolne, ale niezbędne do przeprowadzenia postępowania konkursowego i realizacji umowy w przypadku wyboru oferty. </w:t>
      </w:r>
    </w:p>
    <w:p w14:paraId="37B7A339" w14:textId="77777777" w:rsidR="00A82C46" w:rsidRDefault="00A82C46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5C7243C6" w14:textId="22CD4408" w:rsidR="009A0B68" w:rsidRPr="001B0E3C" w:rsidRDefault="009A0B68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Nie będę podlegać decyzjom podejmowanym w sposób zautomatyzowany (bez udziału człowieka), </w:t>
      </w:r>
      <w:r w:rsidRPr="001B0E3C">
        <w:rPr>
          <w:rFonts w:ascii="Arial" w:eastAsia="Calibri" w:hAnsi="Arial" w:cs="Arial"/>
        </w:rPr>
        <w:br/>
        <w:t>a moje dane nie będą wykorzystywane do profilowania.</w:t>
      </w:r>
    </w:p>
    <w:p w14:paraId="269EF293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3ACCBD9B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5B92B2BB" w14:textId="77777777" w:rsidR="009A0B68" w:rsidRPr="001B0E3C" w:rsidRDefault="009A0B68" w:rsidP="005D0D33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                                                      </w:t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  <w:t xml:space="preserve"> …………………………………….</w:t>
      </w:r>
    </w:p>
    <w:p w14:paraId="25DF9E74" w14:textId="2B643B54" w:rsidR="009A0B68" w:rsidRPr="001B0E3C" w:rsidRDefault="00DC0111" w:rsidP="005D0D33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Podpis Oferenta</w:t>
      </w:r>
    </w:p>
    <w:p w14:paraId="0ECE9EE9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27B31129" w14:textId="10FD4326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br w:type="page"/>
      </w:r>
    </w:p>
    <w:p w14:paraId="74A26D6F" w14:textId="5B1375D8" w:rsidR="007B6442" w:rsidRPr="001B0E3C" w:rsidRDefault="007B6442" w:rsidP="00BB4BA3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lastRenderedPageBreak/>
        <w:t>Załącznik nr 9</w:t>
      </w:r>
      <w:r w:rsidR="0051418B">
        <w:rPr>
          <w:rFonts w:ascii="Arial" w:hAnsi="Arial" w:cs="Arial"/>
        </w:rPr>
        <w:t xml:space="preserve"> do SWKO</w:t>
      </w:r>
    </w:p>
    <w:p w14:paraId="164D3DC7" w14:textId="77777777" w:rsidR="007B6442" w:rsidRPr="00BB4BA3" w:rsidRDefault="007B6442" w:rsidP="00BB4BA3">
      <w:pPr>
        <w:spacing w:line="276" w:lineRule="auto"/>
        <w:jc w:val="center"/>
        <w:rPr>
          <w:rFonts w:ascii="Arial Rounded MT Bold" w:eastAsia="Calibri" w:hAnsi="Arial Rounded MT Bold" w:cs="Arial"/>
          <w:b/>
        </w:rPr>
      </w:pPr>
      <w:r w:rsidRPr="00BB4BA3">
        <w:rPr>
          <w:rFonts w:ascii="Arial Rounded MT Bold" w:eastAsia="Calibri" w:hAnsi="Arial Rounded MT Bold" w:cs="Arial"/>
          <w:b/>
        </w:rPr>
        <w:t>WZÓR O</w:t>
      </w:r>
      <w:r w:rsidRPr="00BB4BA3">
        <w:rPr>
          <w:rFonts w:ascii="Calibri" w:eastAsia="Calibri" w:hAnsi="Calibri" w:cs="Calibri"/>
          <w:b/>
        </w:rPr>
        <w:t>Ś</w:t>
      </w:r>
      <w:r w:rsidRPr="00BB4BA3">
        <w:rPr>
          <w:rFonts w:ascii="Arial Rounded MT Bold" w:eastAsia="Calibri" w:hAnsi="Arial Rounded MT Bold" w:cs="Arial"/>
          <w:b/>
        </w:rPr>
        <w:t>WIADCZENIA O ZACHOWANIU POUFNO</w:t>
      </w:r>
      <w:r w:rsidRPr="00BB4BA3">
        <w:rPr>
          <w:rFonts w:ascii="Calibri" w:eastAsia="Calibri" w:hAnsi="Calibri" w:cs="Calibri"/>
          <w:b/>
        </w:rPr>
        <w:t>Ś</w:t>
      </w:r>
      <w:r w:rsidRPr="00BB4BA3">
        <w:rPr>
          <w:rFonts w:ascii="Arial Rounded MT Bold" w:eastAsia="Calibri" w:hAnsi="Arial Rounded MT Bold" w:cs="Arial"/>
          <w:b/>
        </w:rPr>
        <w:t>CI</w:t>
      </w:r>
    </w:p>
    <w:p w14:paraId="2C47B7E9" w14:textId="77777777" w:rsidR="007B6442" w:rsidRPr="001B0E3C" w:rsidRDefault="007B6442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56673D76" w14:textId="77777777" w:rsidR="007B6442" w:rsidRPr="001B0E3C" w:rsidRDefault="007B6442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51ADAD36" w14:textId="77777777" w:rsidR="007B6442" w:rsidRPr="001B0E3C" w:rsidRDefault="007B6442" w:rsidP="00BB4BA3">
      <w:pPr>
        <w:spacing w:line="276" w:lineRule="auto"/>
        <w:jc w:val="right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……………………………… </w:t>
      </w:r>
    </w:p>
    <w:p w14:paraId="1E747CEE" w14:textId="77777777" w:rsidR="00BB4BA3" w:rsidRDefault="00BB4BA3" w:rsidP="00BB4BA3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0EDAC630" w14:textId="69167ADE" w:rsidR="007B6442" w:rsidRDefault="007B6442" w:rsidP="00BB4BA3">
      <w:pPr>
        <w:spacing w:line="276" w:lineRule="auto"/>
        <w:jc w:val="center"/>
        <w:rPr>
          <w:rFonts w:ascii="Arial" w:eastAsia="Calibri" w:hAnsi="Arial" w:cs="Arial"/>
          <w:b/>
        </w:rPr>
      </w:pPr>
      <w:r w:rsidRPr="00BB4BA3">
        <w:rPr>
          <w:rFonts w:ascii="Arial" w:eastAsia="Calibri" w:hAnsi="Arial" w:cs="Arial"/>
          <w:b/>
        </w:rPr>
        <w:t>Oświadczenie o zachowaniu poufności</w:t>
      </w:r>
    </w:p>
    <w:p w14:paraId="116EF76B" w14:textId="77777777" w:rsidR="00BB4BA3" w:rsidRPr="00BB4BA3" w:rsidRDefault="00BB4BA3" w:rsidP="00BB4BA3">
      <w:pPr>
        <w:spacing w:line="276" w:lineRule="auto"/>
        <w:jc w:val="center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5436"/>
      </w:tblGrid>
      <w:tr w:rsidR="007B6442" w:rsidRPr="001B0E3C" w14:paraId="2D0FBC54" w14:textId="77777777" w:rsidTr="00BB4BA3">
        <w:trPr>
          <w:trHeight w:val="398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E38B" w14:textId="77777777" w:rsidR="007B6442" w:rsidRPr="001B0E3C" w:rsidRDefault="007B6442" w:rsidP="0098089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B0E3C">
              <w:rPr>
                <w:rFonts w:ascii="Arial" w:eastAsia="Calibri" w:hAnsi="Arial" w:cs="Arial"/>
              </w:rPr>
              <w:t xml:space="preserve">Imię i nazwisko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FF8" w14:textId="77777777" w:rsidR="007B6442" w:rsidRPr="001B0E3C" w:rsidRDefault="007B6442" w:rsidP="0098089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B6442" w:rsidRPr="001B0E3C" w14:paraId="66DA14DE" w14:textId="77777777" w:rsidTr="00BB4BA3">
        <w:trPr>
          <w:trHeight w:val="417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B72F" w14:textId="77777777" w:rsidR="007B6442" w:rsidRPr="001B0E3C" w:rsidRDefault="007B6442" w:rsidP="0098089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B0E3C">
              <w:rPr>
                <w:rFonts w:ascii="Arial" w:eastAsia="Calibri" w:hAnsi="Arial" w:cs="Arial"/>
              </w:rPr>
              <w:t>ew. Nazwa Wykonawcy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69A7" w14:textId="77777777" w:rsidR="007B6442" w:rsidRPr="001B0E3C" w:rsidRDefault="007B6442" w:rsidP="0098089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B6442" w:rsidRPr="001B0E3C" w14:paraId="72FF20B4" w14:textId="77777777" w:rsidTr="00BB4BA3">
        <w:trPr>
          <w:trHeight w:val="41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6363" w14:textId="77777777" w:rsidR="007B6442" w:rsidRPr="001B0E3C" w:rsidRDefault="007B6442" w:rsidP="0098089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B0E3C">
              <w:rPr>
                <w:rFonts w:ascii="Arial" w:eastAsia="Calibri" w:hAnsi="Arial" w:cs="Arial"/>
              </w:rPr>
              <w:t>Nazwa, data i nr Umowy („Umowa”)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A589" w14:textId="77777777" w:rsidR="007B6442" w:rsidRPr="001B0E3C" w:rsidRDefault="007B6442" w:rsidP="0098089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0DEE36F4" w14:textId="77777777" w:rsidR="00DC0111" w:rsidRPr="001B0E3C" w:rsidRDefault="00DC0111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4096927A" w14:textId="2A796396" w:rsidR="007B6442" w:rsidRPr="001B0E3C" w:rsidRDefault="007B6442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Ja niżej podpisana/podpisany oświadczam, że zapoznałam/zapoznałem się z:</w:t>
      </w:r>
    </w:p>
    <w:p w14:paraId="6B7E25B7" w14:textId="745C26AD" w:rsidR="007B6442" w:rsidRPr="001B0E3C" w:rsidRDefault="00BB4BA3" w:rsidP="0098089B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7B6442" w:rsidRPr="00BB4BA3">
        <w:rPr>
          <w:rFonts w:ascii="Arial" w:eastAsia="Calibri" w:hAnsi="Arial" w:cs="Arial"/>
          <w:i/>
        </w:rPr>
        <w:t xml:space="preserve">Polityka Bezpieczeństwa </w:t>
      </w:r>
      <w:r w:rsidR="00596139" w:rsidRPr="00BB4BA3">
        <w:rPr>
          <w:rFonts w:ascii="Arial" w:eastAsia="Calibri" w:hAnsi="Arial" w:cs="Arial"/>
          <w:i/>
        </w:rPr>
        <w:t xml:space="preserve">Danych </w:t>
      </w:r>
      <w:r w:rsidR="007B6442" w:rsidRPr="00BB4BA3">
        <w:rPr>
          <w:rFonts w:ascii="Arial" w:eastAsia="Calibri" w:hAnsi="Arial" w:cs="Arial"/>
          <w:i/>
        </w:rPr>
        <w:t xml:space="preserve">w </w:t>
      </w:r>
      <w:r w:rsidR="00596139" w:rsidRPr="00BB4BA3">
        <w:rPr>
          <w:rFonts w:ascii="Arial" w:eastAsia="Calibri" w:hAnsi="Arial" w:cs="Arial"/>
          <w:i/>
        </w:rPr>
        <w:t xml:space="preserve">Uniwersyteckiej Klinice Stomatologicznej </w:t>
      </w:r>
      <w:r w:rsidR="007B6442" w:rsidRPr="00BB4BA3">
        <w:rPr>
          <w:rFonts w:ascii="Arial" w:eastAsia="Calibri" w:hAnsi="Arial" w:cs="Arial"/>
          <w:i/>
        </w:rPr>
        <w:t>w Krakowie</w:t>
      </w:r>
      <w:r w:rsidR="007B6442" w:rsidRPr="001B0E3C">
        <w:rPr>
          <w:rFonts w:ascii="Arial" w:eastAsia="Calibri" w:hAnsi="Arial" w:cs="Arial"/>
        </w:rPr>
        <w:t>,</w:t>
      </w:r>
    </w:p>
    <w:p w14:paraId="6179BDB0" w14:textId="7BB20B85" w:rsidR="007B6442" w:rsidRPr="001B0E3C" w:rsidRDefault="00BB4BA3" w:rsidP="0098089B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7B6442" w:rsidRPr="001B0E3C">
        <w:rPr>
          <w:rFonts w:ascii="Arial" w:eastAsia="Calibri" w:hAnsi="Arial" w:cs="Arial"/>
        </w:rPr>
        <w:t>dokumentami związanymi (wskazanymi w Polityce Bezpieczeństwa</w:t>
      </w:r>
      <w:r w:rsidR="00596139" w:rsidRPr="001B0E3C">
        <w:rPr>
          <w:rFonts w:ascii="Arial" w:eastAsia="Calibri" w:hAnsi="Arial" w:cs="Arial"/>
        </w:rPr>
        <w:t xml:space="preserve"> Danych</w:t>
      </w:r>
      <w:r w:rsidR="007B6442" w:rsidRPr="001B0E3C">
        <w:rPr>
          <w:rFonts w:ascii="Arial" w:eastAsia="Calibri" w:hAnsi="Arial" w:cs="Arial"/>
        </w:rPr>
        <w:t>)</w:t>
      </w:r>
    </w:p>
    <w:p w14:paraId="20322F08" w14:textId="77777777" w:rsidR="00BB4BA3" w:rsidRDefault="00BB4BA3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166EEB79" w14:textId="7870F349" w:rsidR="007B6442" w:rsidRPr="001B0E3C" w:rsidRDefault="007B6442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Jednocześnie </w:t>
      </w:r>
      <w:r w:rsidRPr="00BB4BA3">
        <w:rPr>
          <w:rFonts w:ascii="Arial" w:eastAsia="Calibri" w:hAnsi="Arial" w:cs="Arial"/>
          <w:b/>
        </w:rPr>
        <w:t>zobowiązuję się</w:t>
      </w:r>
      <w:r w:rsidRPr="001B0E3C">
        <w:rPr>
          <w:rFonts w:ascii="Arial" w:eastAsia="Calibri" w:hAnsi="Arial" w:cs="Arial"/>
        </w:rPr>
        <w:t xml:space="preserve"> do przestrzegania zasad bezpieczeństwa informacji w </w:t>
      </w:r>
      <w:r w:rsidR="00596139" w:rsidRPr="001B0E3C">
        <w:rPr>
          <w:rFonts w:ascii="Arial" w:eastAsia="Calibri" w:hAnsi="Arial" w:cs="Arial"/>
        </w:rPr>
        <w:t>Klinice</w:t>
      </w:r>
      <w:r w:rsidRPr="001B0E3C">
        <w:rPr>
          <w:rFonts w:ascii="Arial" w:eastAsia="Calibri" w:hAnsi="Arial" w:cs="Arial"/>
        </w:rPr>
        <w:t xml:space="preserve"> określonych w tych dokumentach w zakresie wykonywanych przeze mnie czynności związanych z realizacją Umowy, w szczególności do:</w:t>
      </w:r>
    </w:p>
    <w:p w14:paraId="384C2EF7" w14:textId="00E8C7F7" w:rsidR="007B6442" w:rsidRPr="00BB4BA3" w:rsidRDefault="007B6442" w:rsidP="0051418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zachowania w tajemnicy (w tym nieujawniania podmiotom i osobom nieuprawnionym) informacji, w tym danych osobowych, do których uzyskam dostęp w związku z wykonywaniem czynności na rzecz</w:t>
      </w:r>
      <w:r w:rsidR="00596139" w:rsidRPr="00BB4BA3">
        <w:rPr>
          <w:rFonts w:ascii="Arial" w:eastAsia="Calibri" w:hAnsi="Arial" w:cs="Arial"/>
        </w:rPr>
        <w:t xml:space="preserve"> Kliniki</w:t>
      </w:r>
      <w:r w:rsidRPr="00BB4BA3">
        <w:rPr>
          <w:rFonts w:ascii="Arial" w:eastAsia="Calibri" w:hAnsi="Arial" w:cs="Arial"/>
        </w:rPr>
        <w:t>, pod rygorem odpowiedzialności karnej i cywilnej,</w:t>
      </w:r>
    </w:p>
    <w:p w14:paraId="5DB2816F" w14:textId="0A81274A" w:rsidR="007B6442" w:rsidRPr="00BB4BA3" w:rsidRDefault="007B6442" w:rsidP="0051418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 xml:space="preserve">niewykorzystywania informacji, w tym danych osobowych, do których uzyskam dostęp, w celach niezwiązanych z czynnościami wykonywanymi na rzecz </w:t>
      </w:r>
      <w:r w:rsidR="00596139" w:rsidRPr="00BB4BA3">
        <w:rPr>
          <w:rFonts w:ascii="Arial" w:eastAsia="Calibri" w:hAnsi="Arial" w:cs="Arial"/>
        </w:rPr>
        <w:t>Kliniki</w:t>
      </w:r>
      <w:r w:rsidRPr="00BB4BA3">
        <w:rPr>
          <w:rFonts w:ascii="Arial" w:eastAsia="Calibri" w:hAnsi="Arial" w:cs="Arial"/>
        </w:rPr>
        <w:t>,</w:t>
      </w:r>
    </w:p>
    <w:p w14:paraId="241C7903" w14:textId="77777777" w:rsidR="007B6442" w:rsidRPr="00BB4BA3" w:rsidRDefault="007B6442" w:rsidP="0051418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dołożenia należytej staranności w celu ochrony powyższych informacji, w tym danych osobowych przed przypadkowym lub niezgodnym z prawem zniszczeniem, utraceniem, zmodyfikowaniem, nieuprawnionym ujawnieniem lub nieuprawnionym dostępem,</w:t>
      </w:r>
    </w:p>
    <w:p w14:paraId="735B1AF7" w14:textId="658CD0E9" w:rsidR="007B6442" w:rsidRPr="00BB4BA3" w:rsidRDefault="007B6442" w:rsidP="0051418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zachowania w tajemnicy rodzajów i sposobów zabezpieczenia informacji, w tym systemów informatycznych</w:t>
      </w:r>
      <w:r w:rsidR="00596139" w:rsidRPr="00BB4BA3">
        <w:rPr>
          <w:rFonts w:ascii="Arial" w:eastAsia="Calibri" w:hAnsi="Arial" w:cs="Arial"/>
        </w:rPr>
        <w:t xml:space="preserve"> K</w:t>
      </w:r>
      <w:r w:rsidR="00A82C46" w:rsidRPr="00BB4BA3">
        <w:rPr>
          <w:rFonts w:ascii="Arial" w:eastAsia="Calibri" w:hAnsi="Arial" w:cs="Arial"/>
        </w:rPr>
        <w:t>l</w:t>
      </w:r>
      <w:r w:rsidR="00596139" w:rsidRPr="00BB4BA3">
        <w:rPr>
          <w:rFonts w:ascii="Arial" w:eastAsia="Calibri" w:hAnsi="Arial" w:cs="Arial"/>
        </w:rPr>
        <w:t>iniki</w:t>
      </w:r>
      <w:r w:rsidRPr="00BB4BA3">
        <w:rPr>
          <w:rFonts w:ascii="Arial" w:eastAsia="Calibri" w:hAnsi="Arial" w:cs="Arial"/>
        </w:rPr>
        <w:t>, pod rygorem odpowiedzialności karnej i cywilnej,</w:t>
      </w:r>
    </w:p>
    <w:p w14:paraId="09265C63" w14:textId="77777777" w:rsidR="007B6442" w:rsidRPr="00BB4BA3" w:rsidRDefault="007B6442" w:rsidP="0051418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utrzymywania w tajemnicy wszelkich innych informacji uzyskanych przy wykonywaniu opisanych powyżej czynności za wyjątkiem:</w:t>
      </w:r>
    </w:p>
    <w:p w14:paraId="1FB2EFC0" w14:textId="77777777" w:rsidR="007B6442" w:rsidRPr="00BB4BA3" w:rsidRDefault="007B6442" w:rsidP="0051418B">
      <w:pPr>
        <w:pStyle w:val="Akapitzlist"/>
        <w:numPr>
          <w:ilvl w:val="0"/>
          <w:numId w:val="24"/>
        </w:numPr>
        <w:spacing w:line="276" w:lineRule="auto"/>
        <w:ind w:left="1418" w:hanging="284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informacji wyraźnie wyłączonych spod tej tajemnicy przez ich dysponenta,</w:t>
      </w:r>
    </w:p>
    <w:p w14:paraId="2EA44B8E" w14:textId="77777777" w:rsidR="007B6442" w:rsidRPr="00BB4BA3" w:rsidRDefault="007B6442" w:rsidP="0051418B">
      <w:pPr>
        <w:pStyle w:val="Akapitzlist"/>
        <w:numPr>
          <w:ilvl w:val="0"/>
          <w:numId w:val="24"/>
        </w:numPr>
        <w:spacing w:line="276" w:lineRule="auto"/>
        <w:ind w:left="1418" w:hanging="284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informacji powszechnie dostępnych,</w:t>
      </w:r>
    </w:p>
    <w:p w14:paraId="6FF33FE7" w14:textId="77777777" w:rsidR="007B6442" w:rsidRPr="00BB4BA3" w:rsidRDefault="007B6442" w:rsidP="0051418B">
      <w:pPr>
        <w:pStyle w:val="Akapitzlist"/>
        <w:numPr>
          <w:ilvl w:val="0"/>
          <w:numId w:val="24"/>
        </w:numPr>
        <w:spacing w:line="276" w:lineRule="auto"/>
        <w:ind w:left="1418" w:hanging="284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informacji, których ujawnienie stanowi wymóg określony przez powszechnie obowiązujące przepisy prawa.</w:t>
      </w:r>
    </w:p>
    <w:p w14:paraId="6BEEBA85" w14:textId="77777777" w:rsidR="00BB4BA3" w:rsidRDefault="00BB4BA3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61E77F65" w14:textId="40765F40" w:rsidR="007B6442" w:rsidRPr="001B0E3C" w:rsidRDefault="007B6442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Zobowiązuję się do zachowania tajemnicy informacji, o których mowa powyżej także po (a) wygaśnięciu lub rozwiązaniu Umowy, (b) ustaniu stosunku prawnego łączącego mnie z Wykonawcą, (c) śmierci pacjenta, którego dane dotyczą.</w:t>
      </w:r>
    </w:p>
    <w:p w14:paraId="29DFDEB8" w14:textId="77777777" w:rsidR="00BB4BA3" w:rsidRDefault="00BB4BA3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090F36E9" w14:textId="1830F97D" w:rsidR="007B6442" w:rsidRPr="001B0E3C" w:rsidRDefault="007B6442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W przypadku powzięcia wiadomości lub podejrzenia naruszenia któregokolwiek, ze swoich zobowiązań, o których mowa powyżej, zobowiązuje się w trybie natychmiastowym poinformować o tym fakcie </w:t>
      </w:r>
      <w:r w:rsidR="00596139" w:rsidRPr="001B0E3C">
        <w:rPr>
          <w:rFonts w:ascii="Arial" w:eastAsia="Calibri" w:hAnsi="Arial" w:cs="Arial"/>
        </w:rPr>
        <w:t xml:space="preserve">Klinikę </w:t>
      </w:r>
      <w:r w:rsidRPr="001B0E3C">
        <w:rPr>
          <w:rFonts w:ascii="Arial" w:eastAsia="Calibri" w:hAnsi="Arial" w:cs="Arial"/>
        </w:rPr>
        <w:t>w formie pisemnej.</w:t>
      </w:r>
    </w:p>
    <w:p w14:paraId="27BA4DBB" w14:textId="77777777" w:rsidR="007B6442" w:rsidRPr="001B0E3C" w:rsidRDefault="007B6442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3E3F86A6" w14:textId="77777777" w:rsidR="00BB4BA3" w:rsidRDefault="00BB4BA3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49E14A48" w14:textId="0C6FF610" w:rsidR="00596139" w:rsidRPr="001B0E3C" w:rsidRDefault="007B6442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Kraków, dn. ……………………………</w:t>
      </w:r>
    </w:p>
    <w:p w14:paraId="3D014A52" w14:textId="758D06E6" w:rsidR="00596139" w:rsidRPr="001B0E3C" w:rsidRDefault="00596139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3E4EA0F6" w14:textId="77777777" w:rsidR="00596139" w:rsidRPr="001B0E3C" w:rsidRDefault="00596139" w:rsidP="0098089B">
      <w:pPr>
        <w:spacing w:line="276" w:lineRule="auto"/>
        <w:jc w:val="both"/>
        <w:rPr>
          <w:rFonts w:ascii="Arial" w:eastAsia="Calibri" w:hAnsi="Arial" w:cs="Arial"/>
        </w:rPr>
      </w:pPr>
    </w:p>
    <w:p w14:paraId="3144C48B" w14:textId="62EB8F22" w:rsidR="007B6442" w:rsidRPr="001B0E3C" w:rsidRDefault="007B6442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…………………………………………………………...…</w:t>
      </w:r>
    </w:p>
    <w:p w14:paraId="3634D885" w14:textId="01DF0989" w:rsidR="007B6442" w:rsidRPr="001B0E3C" w:rsidRDefault="007B6442" w:rsidP="0098089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/czytelny podpis pracownika Wykonawcy/ Podwykonawcy/</w:t>
      </w:r>
    </w:p>
    <w:p w14:paraId="24633FDC" w14:textId="3A6FF90F" w:rsidR="007B6442" w:rsidRPr="001B0E3C" w:rsidRDefault="007B6442" w:rsidP="0098089B">
      <w:pPr>
        <w:spacing w:line="276" w:lineRule="auto"/>
        <w:jc w:val="both"/>
        <w:rPr>
          <w:rFonts w:ascii="Arial" w:eastAsia="Calibri" w:hAnsi="Arial" w:cs="Arial"/>
        </w:rPr>
      </w:pPr>
    </w:p>
    <w:sectPr w:rsidR="007B6442" w:rsidRPr="001B0E3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133" w:bottom="993" w:left="1417" w:header="720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B34C" w14:textId="77777777" w:rsidR="00852C81" w:rsidRDefault="00852C81" w:rsidP="009A0B68">
      <w:r>
        <w:separator/>
      </w:r>
    </w:p>
  </w:endnote>
  <w:endnote w:type="continuationSeparator" w:id="0">
    <w:p w14:paraId="66156744" w14:textId="77777777" w:rsidR="00852C81" w:rsidRDefault="00852C81" w:rsidP="009A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4DF7" w14:textId="77777777" w:rsidR="00852C81" w:rsidRDefault="00852C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C6E2" w14:textId="77777777" w:rsidR="00852C81" w:rsidRDefault="00852C8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945DEC7" wp14:editId="48803A88">
              <wp:simplePos x="0" y="0"/>
              <wp:positionH relativeFrom="page">
                <wp:posOffset>6776720</wp:posOffset>
              </wp:positionH>
              <wp:positionV relativeFrom="paragraph">
                <wp:posOffset>635</wp:posOffset>
              </wp:positionV>
              <wp:extent cx="158115" cy="145415"/>
              <wp:effectExtent l="4445" t="635" r="8890" b="6350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2F5A2" w14:textId="0A3F574E" w:rsidR="00852C81" w:rsidRDefault="00852C8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5DEC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33.6pt;margin-top:.05pt;width:12.45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" stroked="f">
              <v:fill opacity="0"/>
              <v:textbox inset="0,0,0,0">
                <w:txbxContent>
                  <w:p w14:paraId="2252F5A2" w14:textId="0A3F574E" w:rsidR="00852C81" w:rsidRDefault="00852C8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573A" w14:textId="77777777" w:rsidR="00852C81" w:rsidRDefault="00852C8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90DB" w14:textId="77777777" w:rsidR="00852C81" w:rsidRDefault="00852C8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4676" w14:textId="77777777" w:rsidR="00852C81" w:rsidRDefault="00852C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64D7" w14:textId="77777777" w:rsidR="00852C81" w:rsidRDefault="00852C8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9098" w14:textId="77777777" w:rsidR="00852C81" w:rsidRDefault="00852C8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333242"/>
      <w:docPartObj>
        <w:docPartGallery w:val="Page Numbers (Bottom of Page)"/>
        <w:docPartUnique/>
      </w:docPartObj>
    </w:sdtPr>
    <w:sdtEndPr/>
    <w:sdtContent>
      <w:p w14:paraId="7BD15EB2" w14:textId="45088181" w:rsidR="00852C81" w:rsidRDefault="00852C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593B8" w14:textId="2B0BB953" w:rsidR="00852C81" w:rsidRDefault="00852C81">
    <w:pPr>
      <w:pStyle w:val="Stopka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CEB8" w14:textId="77777777" w:rsidR="00852C81" w:rsidRDefault="00852C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927D" w14:textId="77777777" w:rsidR="00852C81" w:rsidRDefault="00852C81" w:rsidP="009A0B68">
      <w:r>
        <w:separator/>
      </w:r>
    </w:p>
  </w:footnote>
  <w:footnote w:type="continuationSeparator" w:id="0">
    <w:p w14:paraId="25A181DA" w14:textId="77777777" w:rsidR="00852C81" w:rsidRDefault="00852C81" w:rsidP="009A0B68">
      <w:r>
        <w:continuationSeparator/>
      </w:r>
    </w:p>
  </w:footnote>
  <w:footnote w:id="1">
    <w:p w14:paraId="0DE0E28B" w14:textId="0C2F3124" w:rsidR="00852C81" w:rsidRPr="00F33AA1" w:rsidRDefault="00852C81">
      <w:pPr>
        <w:pStyle w:val="Tekstprzypisudolnego"/>
        <w:rPr>
          <w:sz w:val="16"/>
          <w:szCs w:val="16"/>
        </w:rPr>
      </w:pPr>
      <w:r w:rsidRPr="00F33AA1">
        <w:rPr>
          <w:rStyle w:val="Odwoanieprzypisudolnego"/>
          <w:sz w:val="16"/>
          <w:szCs w:val="16"/>
        </w:rPr>
        <w:footnoteRef/>
      </w:r>
      <w:r w:rsidRPr="00F33AA1">
        <w:rPr>
          <w:sz w:val="16"/>
          <w:szCs w:val="16"/>
        </w:rPr>
        <w:t xml:space="preserve"> Proszę zaznaczyć odpowiednie opcje</w:t>
      </w:r>
    </w:p>
  </w:footnote>
  <w:footnote w:id="2">
    <w:p w14:paraId="251D7072" w14:textId="031E552B" w:rsidR="00852C81" w:rsidRPr="00F33AA1" w:rsidRDefault="00852C81">
      <w:pPr>
        <w:pStyle w:val="Tekstprzypisudolnego"/>
        <w:rPr>
          <w:sz w:val="16"/>
          <w:szCs w:val="16"/>
        </w:rPr>
      </w:pPr>
      <w:r w:rsidRPr="00F33AA1">
        <w:rPr>
          <w:rStyle w:val="Odwoanieprzypisudolnego"/>
          <w:sz w:val="16"/>
          <w:szCs w:val="16"/>
        </w:rPr>
        <w:footnoteRef/>
      </w:r>
      <w:r w:rsidRPr="00F33AA1">
        <w:rPr>
          <w:sz w:val="16"/>
          <w:szCs w:val="16"/>
        </w:rPr>
        <w:t xml:space="preserve"> Wypełnia Komisja Konkursowa</w:t>
      </w:r>
    </w:p>
  </w:footnote>
  <w:footnote w:id="3">
    <w:p w14:paraId="16A89470" w14:textId="68941DCE" w:rsidR="00852C81" w:rsidRPr="00F33AA1" w:rsidRDefault="00852C8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33AA1">
        <w:rPr>
          <w:sz w:val="16"/>
          <w:szCs w:val="16"/>
        </w:rPr>
        <w:t>Właściwe pole należy zakreślić krzyżykiem. W sytuacji zakreślenia istnienia stosunku małżeństwa/pokrewieństwa/powinowactwa/</w:t>
      </w:r>
      <w:r>
        <w:rPr>
          <w:sz w:val="16"/>
          <w:szCs w:val="16"/>
        </w:rPr>
        <w:t xml:space="preserve"> </w:t>
      </w:r>
      <w:r w:rsidRPr="00F33AA1">
        <w:rPr>
          <w:sz w:val="16"/>
          <w:szCs w:val="16"/>
        </w:rPr>
        <w:t>przysposobienia/opieki/k</w:t>
      </w:r>
      <w:r>
        <w:rPr>
          <w:sz w:val="16"/>
          <w:szCs w:val="16"/>
        </w:rPr>
        <w:t>u</w:t>
      </w:r>
      <w:r w:rsidRPr="00F33AA1">
        <w:rPr>
          <w:sz w:val="16"/>
          <w:szCs w:val="16"/>
        </w:rPr>
        <w:t>rateli - oferta podlega odrzuce</w:t>
      </w:r>
      <w:r>
        <w:rPr>
          <w:sz w:val="16"/>
          <w:szCs w:val="16"/>
        </w:rPr>
        <w:t>n</w:t>
      </w:r>
      <w:r w:rsidRPr="00F33AA1">
        <w:rPr>
          <w:sz w:val="16"/>
          <w:szCs w:val="16"/>
        </w:rPr>
        <w:t>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C3C" w14:textId="77777777" w:rsidR="00852C81" w:rsidRDefault="00852C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281A" w14:textId="77777777" w:rsidR="00852C81" w:rsidRDefault="00852C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680B" w14:textId="77777777" w:rsidR="00852C81" w:rsidRDefault="00852C8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ACBD" w14:textId="77777777" w:rsidR="00852C81" w:rsidRDefault="00852C8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5BFA" w14:textId="77777777" w:rsidR="00852C81" w:rsidRDefault="00852C81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AB81" w14:textId="77777777" w:rsidR="00852C81" w:rsidRDefault="00852C8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2FAF" w14:textId="77777777" w:rsidR="00852C81" w:rsidRDefault="00852C8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C06D" w14:textId="77777777" w:rsidR="00852C81" w:rsidRDefault="00852C81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36E8" w14:textId="77777777" w:rsidR="00852C81" w:rsidRDefault="00852C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aramond" w:hAnsi="Garamond" w:cs="Garamond" w:hint="default"/>
        <w:color w:val="auto"/>
        <w:sz w:val="24"/>
        <w:szCs w:val="24"/>
        <w:lang w:val="x-none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3F22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aramond"/>
        <w:b w:val="0"/>
        <w:lang w:val="x-none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singleLevel"/>
    <w:tmpl w:val="B0368C5C"/>
    <w:name w:val="WW8Num332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SimSun" w:hAnsi="Arial" w:cs="Arial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NormalnyGaramond"/>
      <w:lvlText w:val="%1.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9DAA31B2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928" w:hanging="360"/>
      </w:pPr>
      <w:rPr>
        <w:rFonts w:cs="Garamond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/>
        <w:lang w:val="en-US"/>
      </w:rPr>
    </w:lvl>
  </w:abstractNum>
  <w:abstractNum w:abstractNumId="9" w15:restartNumberingAfterBreak="0">
    <w:nsid w:val="0000000C"/>
    <w:multiLevelType w:val="multilevel"/>
    <w:tmpl w:val="16286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1210" w:hanging="360"/>
      </w:pPr>
      <w:rPr>
        <w:rFonts w:ascii="Garamond" w:hAnsi="Garamond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187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1" w15:restartNumberingAfterBreak="0">
    <w:nsid w:val="00C65CEA"/>
    <w:multiLevelType w:val="hybridMultilevel"/>
    <w:tmpl w:val="84B81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25BA5"/>
    <w:multiLevelType w:val="hybridMultilevel"/>
    <w:tmpl w:val="016E4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35BE0"/>
    <w:multiLevelType w:val="hybridMultilevel"/>
    <w:tmpl w:val="C1044DBC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841C59"/>
    <w:multiLevelType w:val="multilevel"/>
    <w:tmpl w:val="810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90EE4"/>
    <w:multiLevelType w:val="multilevel"/>
    <w:tmpl w:val="A380F5E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867BF"/>
    <w:multiLevelType w:val="hybridMultilevel"/>
    <w:tmpl w:val="18EC9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DA7AFA"/>
    <w:multiLevelType w:val="hybridMultilevel"/>
    <w:tmpl w:val="1A745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E3ED7"/>
    <w:multiLevelType w:val="hybridMultilevel"/>
    <w:tmpl w:val="EA46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0717DE"/>
    <w:multiLevelType w:val="hybridMultilevel"/>
    <w:tmpl w:val="8AC6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D72C0"/>
    <w:multiLevelType w:val="hybridMultilevel"/>
    <w:tmpl w:val="77800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837C8"/>
    <w:multiLevelType w:val="hybridMultilevel"/>
    <w:tmpl w:val="8214D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01110"/>
    <w:multiLevelType w:val="hybridMultilevel"/>
    <w:tmpl w:val="AB2EAB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92FD0"/>
    <w:multiLevelType w:val="hybridMultilevel"/>
    <w:tmpl w:val="D246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FC13B7"/>
    <w:multiLevelType w:val="hybridMultilevel"/>
    <w:tmpl w:val="853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D4C15C3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DF33233"/>
    <w:multiLevelType w:val="hybridMultilevel"/>
    <w:tmpl w:val="15A85756"/>
    <w:lvl w:ilvl="0" w:tplc="DB004CB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710460"/>
    <w:multiLevelType w:val="hybridMultilevel"/>
    <w:tmpl w:val="137A8240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D31B07"/>
    <w:multiLevelType w:val="hybridMultilevel"/>
    <w:tmpl w:val="1F72B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D324C"/>
    <w:multiLevelType w:val="multilevel"/>
    <w:tmpl w:val="7F1C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2EA1C5A"/>
    <w:multiLevelType w:val="hybridMultilevel"/>
    <w:tmpl w:val="D7D23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E124F0"/>
    <w:multiLevelType w:val="hybridMultilevel"/>
    <w:tmpl w:val="0366E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8C11D3"/>
    <w:multiLevelType w:val="hybridMultilevel"/>
    <w:tmpl w:val="1184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EE212B"/>
    <w:multiLevelType w:val="multilevel"/>
    <w:tmpl w:val="AEE6625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29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201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73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45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17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89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61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338" w:hanging="180"/>
      </w:pPr>
      <w:rPr>
        <w:rFonts w:hint="default"/>
      </w:rPr>
    </w:lvl>
  </w:abstractNum>
  <w:abstractNum w:abstractNumId="34" w15:restartNumberingAfterBreak="0">
    <w:nsid w:val="2A10740E"/>
    <w:multiLevelType w:val="hybridMultilevel"/>
    <w:tmpl w:val="6B7A9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B77CF"/>
    <w:multiLevelType w:val="hybridMultilevel"/>
    <w:tmpl w:val="E21AB496"/>
    <w:name w:val="WW8Num33"/>
    <w:lvl w:ilvl="0" w:tplc="88EC4F2E">
      <w:start w:val="6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96EFD"/>
    <w:multiLevelType w:val="hybridMultilevel"/>
    <w:tmpl w:val="C6289240"/>
    <w:lvl w:ilvl="0" w:tplc="25B2874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1D720D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BD574F"/>
    <w:multiLevelType w:val="hybridMultilevel"/>
    <w:tmpl w:val="2EDCF940"/>
    <w:lvl w:ilvl="0" w:tplc="B7BC4C1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22E7C"/>
    <w:multiLevelType w:val="hybridMultilevel"/>
    <w:tmpl w:val="0C708CD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40A287C"/>
    <w:multiLevelType w:val="hybridMultilevel"/>
    <w:tmpl w:val="A27AA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C6A23"/>
    <w:multiLevelType w:val="hybridMultilevel"/>
    <w:tmpl w:val="C458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80A2726"/>
    <w:multiLevelType w:val="hybridMultilevel"/>
    <w:tmpl w:val="1246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35A7C"/>
    <w:multiLevelType w:val="hybridMultilevel"/>
    <w:tmpl w:val="E094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C7671"/>
    <w:multiLevelType w:val="hybridMultilevel"/>
    <w:tmpl w:val="29BC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4143ED"/>
    <w:multiLevelType w:val="hybridMultilevel"/>
    <w:tmpl w:val="4D0087D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345E83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09701E"/>
    <w:multiLevelType w:val="hybridMultilevel"/>
    <w:tmpl w:val="16BC6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E263D4"/>
    <w:multiLevelType w:val="hybridMultilevel"/>
    <w:tmpl w:val="9D9CF346"/>
    <w:lvl w:ilvl="0" w:tplc="789A22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8E0C2D"/>
    <w:multiLevelType w:val="hybridMultilevel"/>
    <w:tmpl w:val="677699A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0F16396"/>
    <w:multiLevelType w:val="hybridMultilevel"/>
    <w:tmpl w:val="89C23F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142B97"/>
    <w:multiLevelType w:val="hybridMultilevel"/>
    <w:tmpl w:val="08FAD9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D6A0A"/>
    <w:multiLevelType w:val="hybridMultilevel"/>
    <w:tmpl w:val="7EAC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70D4A"/>
    <w:multiLevelType w:val="hybridMultilevel"/>
    <w:tmpl w:val="6E3A1AB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DD741E8"/>
    <w:multiLevelType w:val="hybridMultilevel"/>
    <w:tmpl w:val="354ACF9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60475661"/>
    <w:multiLevelType w:val="hybridMultilevel"/>
    <w:tmpl w:val="57F005E6"/>
    <w:lvl w:ilvl="0" w:tplc="D8C81E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0B30CC8"/>
    <w:multiLevelType w:val="hybridMultilevel"/>
    <w:tmpl w:val="3EDAA65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2DB345D"/>
    <w:multiLevelType w:val="hybridMultilevel"/>
    <w:tmpl w:val="0EF42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495DC6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A31C57"/>
    <w:multiLevelType w:val="hybridMultilevel"/>
    <w:tmpl w:val="DBFAA136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019B3"/>
    <w:multiLevelType w:val="hybridMultilevel"/>
    <w:tmpl w:val="63761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5E83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63A5D"/>
    <w:multiLevelType w:val="hybridMultilevel"/>
    <w:tmpl w:val="62082CF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7D16666"/>
    <w:multiLevelType w:val="hybridMultilevel"/>
    <w:tmpl w:val="41ACE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2D0C18"/>
    <w:multiLevelType w:val="hybridMultilevel"/>
    <w:tmpl w:val="D07A6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934284"/>
    <w:multiLevelType w:val="hybridMultilevel"/>
    <w:tmpl w:val="F9E0A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10763F"/>
    <w:multiLevelType w:val="hybridMultilevel"/>
    <w:tmpl w:val="BF885090"/>
    <w:lvl w:ilvl="0" w:tplc="29E237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2215593">
    <w:abstractNumId w:val="0"/>
  </w:num>
  <w:num w:numId="2" w16cid:durableId="1921526994">
    <w:abstractNumId w:val="5"/>
  </w:num>
  <w:num w:numId="3" w16cid:durableId="2011566331">
    <w:abstractNumId w:val="28"/>
  </w:num>
  <w:num w:numId="4" w16cid:durableId="1943680335">
    <w:abstractNumId w:val="58"/>
  </w:num>
  <w:num w:numId="5" w16cid:durableId="1712608516">
    <w:abstractNumId w:val="62"/>
  </w:num>
  <w:num w:numId="6" w16cid:durableId="26680904">
    <w:abstractNumId w:val="43"/>
  </w:num>
  <w:num w:numId="7" w16cid:durableId="2032953650">
    <w:abstractNumId w:val="21"/>
  </w:num>
  <w:num w:numId="8" w16cid:durableId="1817453191">
    <w:abstractNumId w:val="34"/>
  </w:num>
  <w:num w:numId="9" w16cid:durableId="1329139131">
    <w:abstractNumId w:val="11"/>
  </w:num>
  <w:num w:numId="10" w16cid:durableId="1912079381">
    <w:abstractNumId w:val="39"/>
  </w:num>
  <w:num w:numId="11" w16cid:durableId="851801961">
    <w:abstractNumId w:val="41"/>
  </w:num>
  <w:num w:numId="12" w16cid:durableId="1852790331">
    <w:abstractNumId w:val="38"/>
  </w:num>
  <w:num w:numId="13" w16cid:durableId="209001074">
    <w:abstractNumId w:val="49"/>
  </w:num>
  <w:num w:numId="14" w16cid:durableId="767315226">
    <w:abstractNumId w:val="50"/>
  </w:num>
  <w:num w:numId="15" w16cid:durableId="1514538973">
    <w:abstractNumId w:val="32"/>
  </w:num>
  <w:num w:numId="16" w16cid:durableId="1634366780">
    <w:abstractNumId w:val="22"/>
  </w:num>
  <w:num w:numId="17" w16cid:durableId="478428158">
    <w:abstractNumId w:val="19"/>
  </w:num>
  <w:num w:numId="18" w16cid:durableId="2104060484">
    <w:abstractNumId w:val="57"/>
  </w:num>
  <w:num w:numId="19" w16cid:durableId="873662345">
    <w:abstractNumId w:val="13"/>
  </w:num>
  <w:num w:numId="20" w16cid:durableId="917636268">
    <w:abstractNumId w:val="27"/>
  </w:num>
  <w:num w:numId="21" w16cid:durableId="500632164">
    <w:abstractNumId w:val="17"/>
  </w:num>
  <w:num w:numId="22" w16cid:durableId="820848163">
    <w:abstractNumId w:val="61"/>
  </w:num>
  <w:num w:numId="23" w16cid:durableId="1123503089">
    <w:abstractNumId w:val="48"/>
  </w:num>
  <w:num w:numId="24" w16cid:durableId="1331257771">
    <w:abstractNumId w:val="55"/>
  </w:num>
  <w:num w:numId="25" w16cid:durableId="1258903956">
    <w:abstractNumId w:val="15"/>
  </w:num>
  <w:num w:numId="26" w16cid:durableId="82000207">
    <w:abstractNumId w:val="29"/>
  </w:num>
  <w:num w:numId="27" w16cid:durableId="998659395">
    <w:abstractNumId w:val="37"/>
  </w:num>
  <w:num w:numId="28" w16cid:durableId="226962252">
    <w:abstractNumId w:val="36"/>
  </w:num>
  <w:num w:numId="29" w16cid:durableId="1353529299">
    <w:abstractNumId w:val="40"/>
  </w:num>
  <w:num w:numId="30" w16cid:durableId="1166900017">
    <w:abstractNumId w:val="63"/>
  </w:num>
  <w:num w:numId="31" w16cid:durableId="1502351625">
    <w:abstractNumId w:val="16"/>
  </w:num>
  <w:num w:numId="32" w16cid:durableId="277639599">
    <w:abstractNumId w:val="31"/>
  </w:num>
  <w:num w:numId="33" w16cid:durableId="1956597842">
    <w:abstractNumId w:val="12"/>
  </w:num>
  <w:num w:numId="34" w16cid:durableId="1389303046">
    <w:abstractNumId w:val="4"/>
  </w:num>
  <w:num w:numId="35" w16cid:durableId="2107340097">
    <w:abstractNumId w:val="53"/>
  </w:num>
  <w:num w:numId="36" w16cid:durableId="800535095">
    <w:abstractNumId w:val="26"/>
  </w:num>
  <w:num w:numId="37" w16cid:durableId="1218669129">
    <w:abstractNumId w:val="54"/>
  </w:num>
  <w:num w:numId="38" w16cid:durableId="1643728305">
    <w:abstractNumId w:val="33"/>
  </w:num>
  <w:num w:numId="39" w16cid:durableId="23866678">
    <w:abstractNumId w:val="45"/>
  </w:num>
  <w:num w:numId="40" w16cid:durableId="590502724">
    <w:abstractNumId w:val="56"/>
  </w:num>
  <w:num w:numId="41" w16cid:durableId="1952736917">
    <w:abstractNumId w:val="23"/>
  </w:num>
  <w:num w:numId="42" w16cid:durableId="1099178820">
    <w:abstractNumId w:val="46"/>
  </w:num>
  <w:num w:numId="43" w16cid:durableId="1548178507">
    <w:abstractNumId w:val="18"/>
  </w:num>
  <w:num w:numId="44" w16cid:durableId="1628311697">
    <w:abstractNumId w:val="42"/>
  </w:num>
  <w:num w:numId="45" w16cid:durableId="902527885">
    <w:abstractNumId w:val="25"/>
  </w:num>
  <w:num w:numId="46" w16cid:durableId="358051405">
    <w:abstractNumId w:val="47"/>
  </w:num>
  <w:num w:numId="47" w16cid:durableId="685447379">
    <w:abstractNumId w:val="59"/>
  </w:num>
  <w:num w:numId="48" w16cid:durableId="1186560977">
    <w:abstractNumId w:val="24"/>
  </w:num>
  <w:num w:numId="49" w16cid:durableId="391736331">
    <w:abstractNumId w:val="14"/>
  </w:num>
  <w:num w:numId="50" w16cid:durableId="1641037763">
    <w:abstractNumId w:val="51"/>
  </w:num>
  <w:num w:numId="51" w16cid:durableId="1072969326">
    <w:abstractNumId w:val="20"/>
  </w:num>
  <w:num w:numId="52" w16cid:durableId="1112555626">
    <w:abstractNumId w:val="44"/>
  </w:num>
  <w:num w:numId="53" w16cid:durableId="1600674256">
    <w:abstractNumId w:val="60"/>
  </w:num>
  <w:num w:numId="54" w16cid:durableId="586889138">
    <w:abstractNumId w:val="30"/>
  </w:num>
  <w:num w:numId="55" w16cid:durableId="2106923337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68"/>
    <w:rsid w:val="000010A9"/>
    <w:rsid w:val="0000176A"/>
    <w:rsid w:val="00004B20"/>
    <w:rsid w:val="00031063"/>
    <w:rsid w:val="000332FC"/>
    <w:rsid w:val="000343D7"/>
    <w:rsid w:val="000373A8"/>
    <w:rsid w:val="00050F3A"/>
    <w:rsid w:val="00055BA8"/>
    <w:rsid w:val="00067D86"/>
    <w:rsid w:val="000735B4"/>
    <w:rsid w:val="00080823"/>
    <w:rsid w:val="00083FBA"/>
    <w:rsid w:val="00093FD3"/>
    <w:rsid w:val="00096061"/>
    <w:rsid w:val="000A783E"/>
    <w:rsid w:val="000B04E1"/>
    <w:rsid w:val="000B56C7"/>
    <w:rsid w:val="000B7064"/>
    <w:rsid w:val="000D7F37"/>
    <w:rsid w:val="000E3B65"/>
    <w:rsid w:val="000E5F57"/>
    <w:rsid w:val="00107E36"/>
    <w:rsid w:val="00115D55"/>
    <w:rsid w:val="00120CAC"/>
    <w:rsid w:val="001358C6"/>
    <w:rsid w:val="001430CC"/>
    <w:rsid w:val="00151929"/>
    <w:rsid w:val="00155A78"/>
    <w:rsid w:val="001905CD"/>
    <w:rsid w:val="001A74CA"/>
    <w:rsid w:val="001B03DC"/>
    <w:rsid w:val="001B0E3C"/>
    <w:rsid w:val="001B439B"/>
    <w:rsid w:val="001C68AB"/>
    <w:rsid w:val="001E0142"/>
    <w:rsid w:val="001F60B6"/>
    <w:rsid w:val="00204A8D"/>
    <w:rsid w:val="00207C30"/>
    <w:rsid w:val="002241F9"/>
    <w:rsid w:val="00262F80"/>
    <w:rsid w:val="00266E64"/>
    <w:rsid w:val="00273675"/>
    <w:rsid w:val="00276F24"/>
    <w:rsid w:val="00286A40"/>
    <w:rsid w:val="002D541D"/>
    <w:rsid w:val="002D566D"/>
    <w:rsid w:val="002E401C"/>
    <w:rsid w:val="002F0CA9"/>
    <w:rsid w:val="002F2495"/>
    <w:rsid w:val="003151A5"/>
    <w:rsid w:val="0032644D"/>
    <w:rsid w:val="00333F38"/>
    <w:rsid w:val="00346805"/>
    <w:rsid w:val="00354D38"/>
    <w:rsid w:val="00362B7C"/>
    <w:rsid w:val="0038055D"/>
    <w:rsid w:val="003A0A80"/>
    <w:rsid w:val="003C130D"/>
    <w:rsid w:val="003C1CD7"/>
    <w:rsid w:val="003E3A7C"/>
    <w:rsid w:val="003F46C2"/>
    <w:rsid w:val="003F7DC8"/>
    <w:rsid w:val="0041357A"/>
    <w:rsid w:val="00420D6E"/>
    <w:rsid w:val="00425880"/>
    <w:rsid w:val="00454DC5"/>
    <w:rsid w:val="00462F28"/>
    <w:rsid w:val="00467D9F"/>
    <w:rsid w:val="00481AE4"/>
    <w:rsid w:val="00485307"/>
    <w:rsid w:val="00495321"/>
    <w:rsid w:val="0049606C"/>
    <w:rsid w:val="004A4F32"/>
    <w:rsid w:val="004B5DEC"/>
    <w:rsid w:val="004E24A2"/>
    <w:rsid w:val="005029D4"/>
    <w:rsid w:val="005033A8"/>
    <w:rsid w:val="005039AB"/>
    <w:rsid w:val="00512489"/>
    <w:rsid w:val="0051418B"/>
    <w:rsid w:val="005170AC"/>
    <w:rsid w:val="0054603B"/>
    <w:rsid w:val="00563F68"/>
    <w:rsid w:val="005876E4"/>
    <w:rsid w:val="00596139"/>
    <w:rsid w:val="00596419"/>
    <w:rsid w:val="005A0D5E"/>
    <w:rsid w:val="005C022E"/>
    <w:rsid w:val="005C4A98"/>
    <w:rsid w:val="005D0D33"/>
    <w:rsid w:val="005E30F0"/>
    <w:rsid w:val="005F6539"/>
    <w:rsid w:val="0060105C"/>
    <w:rsid w:val="006133A2"/>
    <w:rsid w:val="00633397"/>
    <w:rsid w:val="0063373A"/>
    <w:rsid w:val="00645185"/>
    <w:rsid w:val="006526F7"/>
    <w:rsid w:val="006706A9"/>
    <w:rsid w:val="006909F0"/>
    <w:rsid w:val="006916A5"/>
    <w:rsid w:val="00692EC7"/>
    <w:rsid w:val="006A51BB"/>
    <w:rsid w:val="006D177B"/>
    <w:rsid w:val="006E3067"/>
    <w:rsid w:val="0071344D"/>
    <w:rsid w:val="0071698D"/>
    <w:rsid w:val="00744833"/>
    <w:rsid w:val="00776BA4"/>
    <w:rsid w:val="007775C4"/>
    <w:rsid w:val="0078473F"/>
    <w:rsid w:val="007A433B"/>
    <w:rsid w:val="007A4F7E"/>
    <w:rsid w:val="007A5BFB"/>
    <w:rsid w:val="007A7BA1"/>
    <w:rsid w:val="007B6442"/>
    <w:rsid w:val="007D10E0"/>
    <w:rsid w:val="007D1598"/>
    <w:rsid w:val="007D6119"/>
    <w:rsid w:val="00802988"/>
    <w:rsid w:val="00804AEA"/>
    <w:rsid w:val="008106DE"/>
    <w:rsid w:val="00825E41"/>
    <w:rsid w:val="00852C81"/>
    <w:rsid w:val="00866206"/>
    <w:rsid w:val="00896308"/>
    <w:rsid w:val="008A7B31"/>
    <w:rsid w:val="008B3937"/>
    <w:rsid w:val="008B6A49"/>
    <w:rsid w:val="008B6AE0"/>
    <w:rsid w:val="00902379"/>
    <w:rsid w:val="009031D9"/>
    <w:rsid w:val="00905CC4"/>
    <w:rsid w:val="00906859"/>
    <w:rsid w:val="0092613D"/>
    <w:rsid w:val="00931FF5"/>
    <w:rsid w:val="00955552"/>
    <w:rsid w:val="0098089B"/>
    <w:rsid w:val="00983E75"/>
    <w:rsid w:val="009A093F"/>
    <w:rsid w:val="009A0B68"/>
    <w:rsid w:val="009A1CA8"/>
    <w:rsid w:val="009B440A"/>
    <w:rsid w:val="009B6F7B"/>
    <w:rsid w:val="009C05DF"/>
    <w:rsid w:val="009C292F"/>
    <w:rsid w:val="009D3450"/>
    <w:rsid w:val="009E09CA"/>
    <w:rsid w:val="009E488C"/>
    <w:rsid w:val="009F6172"/>
    <w:rsid w:val="00A03760"/>
    <w:rsid w:val="00A16146"/>
    <w:rsid w:val="00A213D5"/>
    <w:rsid w:val="00A2486F"/>
    <w:rsid w:val="00A26EC8"/>
    <w:rsid w:val="00A325C9"/>
    <w:rsid w:val="00A32B4F"/>
    <w:rsid w:val="00A35C93"/>
    <w:rsid w:val="00A51100"/>
    <w:rsid w:val="00A60187"/>
    <w:rsid w:val="00A66785"/>
    <w:rsid w:val="00A773FD"/>
    <w:rsid w:val="00A80343"/>
    <w:rsid w:val="00A81299"/>
    <w:rsid w:val="00A81864"/>
    <w:rsid w:val="00A82C46"/>
    <w:rsid w:val="00A83B68"/>
    <w:rsid w:val="00A9331F"/>
    <w:rsid w:val="00A94CA3"/>
    <w:rsid w:val="00A94DDE"/>
    <w:rsid w:val="00A955FD"/>
    <w:rsid w:val="00AA7831"/>
    <w:rsid w:val="00AB03A6"/>
    <w:rsid w:val="00AD7660"/>
    <w:rsid w:val="00B01CB0"/>
    <w:rsid w:val="00B0237C"/>
    <w:rsid w:val="00B04D72"/>
    <w:rsid w:val="00B32781"/>
    <w:rsid w:val="00B3519E"/>
    <w:rsid w:val="00B35E3A"/>
    <w:rsid w:val="00B37735"/>
    <w:rsid w:val="00B37CC2"/>
    <w:rsid w:val="00B54EB9"/>
    <w:rsid w:val="00B839BA"/>
    <w:rsid w:val="00B84481"/>
    <w:rsid w:val="00B8662B"/>
    <w:rsid w:val="00BA54ED"/>
    <w:rsid w:val="00BA72FD"/>
    <w:rsid w:val="00BB4BA3"/>
    <w:rsid w:val="00BB694D"/>
    <w:rsid w:val="00BC3A4F"/>
    <w:rsid w:val="00BD14CB"/>
    <w:rsid w:val="00BD7CA5"/>
    <w:rsid w:val="00C01EB0"/>
    <w:rsid w:val="00C151E4"/>
    <w:rsid w:val="00C23A76"/>
    <w:rsid w:val="00C37C62"/>
    <w:rsid w:val="00C41BB3"/>
    <w:rsid w:val="00C5772D"/>
    <w:rsid w:val="00C63333"/>
    <w:rsid w:val="00C740DC"/>
    <w:rsid w:val="00C85D5C"/>
    <w:rsid w:val="00CA0B94"/>
    <w:rsid w:val="00CA4491"/>
    <w:rsid w:val="00CC2543"/>
    <w:rsid w:val="00CF51CB"/>
    <w:rsid w:val="00D43F8B"/>
    <w:rsid w:val="00D600AD"/>
    <w:rsid w:val="00D61DB8"/>
    <w:rsid w:val="00D63BFA"/>
    <w:rsid w:val="00D64414"/>
    <w:rsid w:val="00DA2B4F"/>
    <w:rsid w:val="00DC0111"/>
    <w:rsid w:val="00DC671D"/>
    <w:rsid w:val="00DD748C"/>
    <w:rsid w:val="00DF2793"/>
    <w:rsid w:val="00E26889"/>
    <w:rsid w:val="00E30BE9"/>
    <w:rsid w:val="00E57BFF"/>
    <w:rsid w:val="00E7669B"/>
    <w:rsid w:val="00EA6DF7"/>
    <w:rsid w:val="00EA7727"/>
    <w:rsid w:val="00EC4E89"/>
    <w:rsid w:val="00EE0B3F"/>
    <w:rsid w:val="00EE2D78"/>
    <w:rsid w:val="00EF6B3D"/>
    <w:rsid w:val="00EF6E46"/>
    <w:rsid w:val="00F0496E"/>
    <w:rsid w:val="00F06086"/>
    <w:rsid w:val="00F066CF"/>
    <w:rsid w:val="00F07183"/>
    <w:rsid w:val="00F07CCD"/>
    <w:rsid w:val="00F25D68"/>
    <w:rsid w:val="00F33AA1"/>
    <w:rsid w:val="00F41586"/>
    <w:rsid w:val="00F46037"/>
    <w:rsid w:val="00F54F52"/>
    <w:rsid w:val="00F5533D"/>
    <w:rsid w:val="00F85DD1"/>
    <w:rsid w:val="00F9224F"/>
    <w:rsid w:val="00FA523D"/>
    <w:rsid w:val="00FB54A5"/>
    <w:rsid w:val="00FD1900"/>
    <w:rsid w:val="00FD6F0E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56E0E80"/>
  <w15:chartTrackingRefBased/>
  <w15:docId w15:val="{9BEF5005-0344-4D34-8AE8-2A6D3DB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0B68"/>
    <w:pPr>
      <w:keepNext/>
      <w:numPr>
        <w:numId w:val="1"/>
      </w:numPr>
      <w:ind w:left="3544" w:firstLine="0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A0B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A0B68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A0B68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A0B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A0B68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character" w:customStyle="1" w:styleId="Znakiprzypiswdolnych">
    <w:name w:val="Znaki przypisów dolnych"/>
    <w:rsid w:val="009A0B68"/>
    <w:rPr>
      <w:vertAlign w:val="superscript"/>
    </w:rPr>
  </w:style>
  <w:style w:type="character" w:styleId="Numerstrony">
    <w:name w:val="page number"/>
    <w:basedOn w:val="Domylnaczcionkaakapitu"/>
    <w:rsid w:val="009A0B68"/>
  </w:style>
  <w:style w:type="character" w:styleId="Hipercze">
    <w:name w:val="Hyperlink"/>
    <w:rsid w:val="009A0B68"/>
    <w:rPr>
      <w:color w:val="0000FF"/>
      <w:u w:val="single"/>
    </w:rPr>
  </w:style>
  <w:style w:type="character" w:styleId="Odwoanieprzypisudolnego">
    <w:name w:val="footnote reference"/>
    <w:rsid w:val="009A0B68"/>
    <w:rPr>
      <w:vertAlign w:val="superscript"/>
    </w:rPr>
  </w:style>
  <w:style w:type="paragraph" w:styleId="Tekstpodstawowy">
    <w:name w:val="Body Text"/>
    <w:basedOn w:val="Normalny"/>
    <w:link w:val="TekstpodstawowyZnak"/>
    <w:rsid w:val="009A0B68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0B6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9A0B68"/>
  </w:style>
  <w:style w:type="character" w:customStyle="1" w:styleId="TekstprzypisudolnegoZnak">
    <w:name w:val="Tekst przypisu dolnego Znak"/>
    <w:basedOn w:val="Domylnaczcionkaakapitu"/>
    <w:link w:val="Tekstprzypisudolnego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A0B68"/>
    <w:pPr>
      <w:widowControl w:val="0"/>
      <w:autoSpaceDE w:val="0"/>
      <w:spacing w:line="360" w:lineRule="auto"/>
      <w:jc w:val="both"/>
    </w:pPr>
  </w:style>
  <w:style w:type="paragraph" w:customStyle="1" w:styleId="NormalnyGaramond">
    <w:name w:val="Normalny + Garamond"/>
    <w:basedOn w:val="Tekstpodstawowy"/>
    <w:rsid w:val="009A0B68"/>
    <w:pPr>
      <w:numPr>
        <w:numId w:val="2"/>
      </w:numPr>
      <w:tabs>
        <w:tab w:val="left" w:pos="993"/>
        <w:tab w:val="left" w:pos="1843"/>
      </w:tabs>
      <w:ind w:left="0" w:hanging="718"/>
    </w:pPr>
    <w:rPr>
      <w:rFonts w:ascii="Garamond" w:hAnsi="Garamond" w:cs="Garamond"/>
      <w:sz w:val="24"/>
      <w:szCs w:val="24"/>
    </w:rPr>
  </w:style>
  <w:style w:type="paragraph" w:styleId="Akapitzlist">
    <w:name w:val="List Paragraph"/>
    <w:aliases w:val="Podsis rysunku,CW_Lista,Lista - poziom 1,sw tekst,BulletC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9A0B6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3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3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3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A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1">
    <w:name w:val="Tekst komentarza Znak1"/>
    <w:uiPriority w:val="99"/>
    <w:semiHidden/>
    <w:rsid w:val="007D10E0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BD14C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5141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18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">
    <w:name w:val="a"/>
    <w:aliases w:val="b,c"/>
    <w:basedOn w:val="Normalny"/>
    <w:autoRedefine/>
    <w:uiPriority w:val="99"/>
    <w:rsid w:val="0051418B"/>
    <w:pPr>
      <w:numPr>
        <w:ilvl w:val="1"/>
        <w:numId w:val="25"/>
      </w:numPr>
      <w:tabs>
        <w:tab w:val="clear" w:pos="786"/>
        <w:tab w:val="num" w:pos="567"/>
      </w:tabs>
      <w:suppressAutoHyphens w:val="0"/>
      <w:ind w:left="567" w:hanging="283"/>
      <w:jc w:val="both"/>
    </w:pPr>
    <w:rPr>
      <w:sz w:val="22"/>
      <w:szCs w:val="22"/>
      <w:lang w:eastAsia="pl-PL"/>
    </w:rPr>
  </w:style>
  <w:style w:type="character" w:customStyle="1" w:styleId="AkapitzlistZnak">
    <w:name w:val="Akapit z listą Znak"/>
    <w:aliases w:val="Podsis rysunku Znak,CW_Lista Znak,Lista - poziom 1 Znak,sw tekst Znak,BulletC Znak,lp1 Znak,Preambuła Znak,CP-UC Znak,CP-Punkty Znak,Bullet List Znak,List - bullets Znak,Equipment Znak,Bullet 1 Znak,List Paragraph Char Char Znak"/>
    <w:link w:val="Akapitzlist"/>
    <w:uiPriority w:val="34"/>
    <w:qFormat/>
    <w:locked/>
    <w:rsid w:val="00F85DD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dane.osobowe@su.krak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1CAA-4ABC-40FB-8AC5-1F179EF2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1921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Słowińska</dc:creator>
  <cp:keywords/>
  <dc:description/>
  <cp:lastModifiedBy>Karolina Raś</cp:lastModifiedBy>
  <cp:revision>3</cp:revision>
  <cp:lastPrinted>2025-06-04T07:29:00Z</cp:lastPrinted>
  <dcterms:created xsi:type="dcterms:W3CDTF">2025-06-05T11:55:00Z</dcterms:created>
  <dcterms:modified xsi:type="dcterms:W3CDTF">2025-06-05T12:02:00Z</dcterms:modified>
</cp:coreProperties>
</file>